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D9399" w14:textId="77777777" w:rsidR="00C510C2" w:rsidRDefault="00C510C2">
      <w:pPr>
        <w:spacing w:before="10" w:line="140" w:lineRule="exact"/>
        <w:rPr>
          <w:sz w:val="14"/>
          <w:szCs w:val="14"/>
        </w:rPr>
      </w:pPr>
    </w:p>
    <w:p w14:paraId="20C44EA5" w14:textId="77777777" w:rsidR="00C510C2" w:rsidRDefault="00E86842" w:rsidP="00E86842">
      <w:pPr>
        <w:spacing w:before="24"/>
        <w:ind w:right="35"/>
        <w:jc w:val="center"/>
        <w:rPr>
          <w:sz w:val="28"/>
          <w:szCs w:val="28"/>
        </w:rPr>
      </w:pPr>
      <w:r>
        <w:rPr>
          <w:b/>
          <w:sz w:val="28"/>
          <w:szCs w:val="28"/>
        </w:rPr>
        <w:t>Bovey Tracey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>w</w:t>
      </w:r>
      <w:r>
        <w:rPr>
          <w:b/>
          <w:sz w:val="28"/>
          <w:szCs w:val="28"/>
        </w:rPr>
        <w:t xml:space="preserve">n </w:t>
      </w:r>
      <w:r>
        <w:rPr>
          <w:b/>
          <w:spacing w:val="-1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3"/>
          <w:sz w:val="28"/>
          <w:szCs w:val="28"/>
        </w:rPr>
        <w:t>u</w:t>
      </w:r>
      <w:r>
        <w:rPr>
          <w:b/>
          <w:sz w:val="28"/>
          <w:szCs w:val="28"/>
        </w:rPr>
        <w:t>nc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l</w:t>
      </w:r>
    </w:p>
    <w:p w14:paraId="2609D64D" w14:textId="77777777" w:rsidR="00C510C2" w:rsidRDefault="00E86842">
      <w:pPr>
        <w:spacing w:line="320" w:lineRule="exact"/>
        <w:ind w:left="2882" w:right="2876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4"/>
          <w:sz w:val="28"/>
          <w:szCs w:val="28"/>
        </w:rPr>
        <w:t>m</w:t>
      </w:r>
      <w:r>
        <w:rPr>
          <w:b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lai</w:t>
      </w:r>
      <w:r>
        <w:rPr>
          <w:b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>t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P</w:t>
      </w:r>
      <w:r>
        <w:rPr>
          <w:b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o</w:t>
      </w:r>
      <w:r>
        <w:rPr>
          <w:b/>
          <w:sz w:val="28"/>
          <w:szCs w:val="28"/>
        </w:rPr>
        <w:t>ced</w:t>
      </w:r>
      <w:r>
        <w:rPr>
          <w:b/>
          <w:spacing w:val="-3"/>
          <w:sz w:val="28"/>
          <w:szCs w:val="28"/>
        </w:rPr>
        <w:t>u</w:t>
      </w:r>
      <w:r>
        <w:rPr>
          <w:b/>
          <w:sz w:val="28"/>
          <w:szCs w:val="28"/>
        </w:rPr>
        <w:t>re</w:t>
      </w:r>
    </w:p>
    <w:p w14:paraId="626F10F3" w14:textId="77777777" w:rsidR="00C510C2" w:rsidRDefault="00C510C2">
      <w:pPr>
        <w:spacing w:before="2" w:line="120" w:lineRule="exact"/>
        <w:rPr>
          <w:sz w:val="12"/>
          <w:szCs w:val="12"/>
        </w:rPr>
      </w:pPr>
    </w:p>
    <w:p w14:paraId="59EA3755" w14:textId="77777777" w:rsidR="00C510C2" w:rsidRDefault="00C510C2">
      <w:pPr>
        <w:spacing w:line="200" w:lineRule="exact"/>
      </w:pPr>
    </w:p>
    <w:p w14:paraId="095997CA" w14:textId="5F93434E" w:rsidR="00487409" w:rsidRPr="007C2542" w:rsidRDefault="007C2542" w:rsidP="007C2542">
      <w:pPr>
        <w:pStyle w:val="ListParagraph"/>
        <w:numPr>
          <w:ilvl w:val="0"/>
          <w:numId w:val="3"/>
        </w:numPr>
        <w:spacing w:line="260" w:lineRule="exact"/>
        <w:ind w:right="176"/>
        <w:jc w:val="both"/>
        <w:rPr>
          <w:sz w:val="23"/>
          <w:szCs w:val="23"/>
        </w:rPr>
      </w:pPr>
      <w:r w:rsidRPr="007C2542">
        <w:rPr>
          <w:b/>
          <w:spacing w:val="-1"/>
          <w:position w:val="-1"/>
          <w:sz w:val="23"/>
          <w:szCs w:val="23"/>
          <w:u w:color="000000"/>
        </w:rPr>
        <w:t>The importance of complaints</w:t>
      </w:r>
    </w:p>
    <w:p w14:paraId="4D20E70A" w14:textId="77777777" w:rsidR="00C510C2" w:rsidRDefault="00C510C2">
      <w:pPr>
        <w:spacing w:before="13" w:line="220" w:lineRule="exact"/>
        <w:rPr>
          <w:sz w:val="22"/>
          <w:szCs w:val="22"/>
        </w:rPr>
      </w:pPr>
    </w:p>
    <w:p w14:paraId="024C4F7E" w14:textId="50671F16" w:rsidR="00C510C2" w:rsidRPr="007C2542" w:rsidRDefault="00E86842" w:rsidP="007C2542">
      <w:pPr>
        <w:pStyle w:val="ListParagraph"/>
        <w:numPr>
          <w:ilvl w:val="1"/>
          <w:numId w:val="3"/>
        </w:numPr>
        <w:spacing w:before="30"/>
        <w:ind w:right="71"/>
        <w:jc w:val="both"/>
        <w:rPr>
          <w:sz w:val="23"/>
          <w:szCs w:val="23"/>
        </w:rPr>
      </w:pPr>
      <w:r w:rsidRPr="007C2542">
        <w:rPr>
          <w:sz w:val="23"/>
          <w:szCs w:val="23"/>
        </w:rPr>
        <w:t>Co</w:t>
      </w:r>
      <w:r w:rsidRPr="007C2542">
        <w:rPr>
          <w:spacing w:val="1"/>
          <w:sz w:val="23"/>
          <w:szCs w:val="23"/>
        </w:rPr>
        <w:t>m</w:t>
      </w:r>
      <w:r w:rsidRPr="007C2542">
        <w:rPr>
          <w:sz w:val="23"/>
          <w:szCs w:val="23"/>
        </w:rPr>
        <w:t>p</w:t>
      </w:r>
      <w:r w:rsidRPr="007C2542">
        <w:rPr>
          <w:spacing w:val="-2"/>
          <w:sz w:val="23"/>
          <w:szCs w:val="23"/>
        </w:rPr>
        <w:t>l</w:t>
      </w:r>
      <w:r w:rsidRPr="007C2542">
        <w:rPr>
          <w:spacing w:val="1"/>
          <w:sz w:val="23"/>
          <w:szCs w:val="23"/>
        </w:rPr>
        <w:t>ai</w:t>
      </w:r>
      <w:r w:rsidRPr="007C2542">
        <w:rPr>
          <w:sz w:val="23"/>
          <w:szCs w:val="23"/>
        </w:rPr>
        <w:t>n</w:t>
      </w:r>
      <w:r w:rsidRPr="007C2542">
        <w:rPr>
          <w:spacing w:val="1"/>
          <w:sz w:val="23"/>
          <w:szCs w:val="23"/>
        </w:rPr>
        <w:t>t</w:t>
      </w:r>
      <w:r w:rsidRPr="007C2542">
        <w:rPr>
          <w:sz w:val="23"/>
          <w:szCs w:val="23"/>
        </w:rPr>
        <w:t>s</w:t>
      </w:r>
      <w:r w:rsidRPr="007C2542">
        <w:rPr>
          <w:spacing w:val="28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a</w:t>
      </w:r>
      <w:r w:rsidRPr="007C2542">
        <w:rPr>
          <w:sz w:val="23"/>
          <w:szCs w:val="23"/>
        </w:rPr>
        <w:t>re</w:t>
      </w:r>
      <w:r w:rsidRPr="007C2542">
        <w:rPr>
          <w:spacing w:val="33"/>
          <w:sz w:val="23"/>
          <w:szCs w:val="23"/>
        </w:rPr>
        <w:t xml:space="preserve"> </w:t>
      </w:r>
      <w:r w:rsidRPr="007C2542">
        <w:rPr>
          <w:spacing w:val="-2"/>
          <w:sz w:val="23"/>
          <w:szCs w:val="23"/>
        </w:rPr>
        <w:t>v</w:t>
      </w:r>
      <w:r w:rsidRPr="007C2542">
        <w:rPr>
          <w:spacing w:val="1"/>
          <w:sz w:val="23"/>
          <w:szCs w:val="23"/>
        </w:rPr>
        <w:t>al</w:t>
      </w:r>
      <w:r w:rsidRPr="007C2542">
        <w:rPr>
          <w:spacing w:val="-2"/>
          <w:sz w:val="23"/>
          <w:szCs w:val="23"/>
        </w:rPr>
        <w:t>u</w:t>
      </w:r>
      <w:r w:rsidRPr="007C2542">
        <w:rPr>
          <w:spacing w:val="1"/>
          <w:sz w:val="23"/>
          <w:szCs w:val="23"/>
        </w:rPr>
        <w:t>a</w:t>
      </w:r>
      <w:r w:rsidRPr="007C2542">
        <w:rPr>
          <w:sz w:val="23"/>
          <w:szCs w:val="23"/>
        </w:rPr>
        <w:t>b</w:t>
      </w:r>
      <w:r w:rsidRPr="007C2542">
        <w:rPr>
          <w:spacing w:val="1"/>
          <w:sz w:val="23"/>
          <w:szCs w:val="23"/>
        </w:rPr>
        <w:t>l</w:t>
      </w:r>
      <w:r w:rsidRPr="007C2542">
        <w:rPr>
          <w:sz w:val="23"/>
          <w:szCs w:val="23"/>
        </w:rPr>
        <w:t>e</w:t>
      </w:r>
      <w:r w:rsidRPr="007C2542">
        <w:rPr>
          <w:spacing w:val="30"/>
          <w:sz w:val="23"/>
          <w:szCs w:val="23"/>
        </w:rPr>
        <w:t xml:space="preserve"> </w:t>
      </w:r>
      <w:r w:rsidRPr="007C2542">
        <w:rPr>
          <w:sz w:val="23"/>
          <w:szCs w:val="23"/>
        </w:rPr>
        <w:t>b</w:t>
      </w:r>
      <w:r w:rsidRPr="007C2542">
        <w:rPr>
          <w:spacing w:val="1"/>
          <w:sz w:val="23"/>
          <w:szCs w:val="23"/>
        </w:rPr>
        <w:t>ec</w:t>
      </w:r>
      <w:r w:rsidRPr="007C2542">
        <w:rPr>
          <w:spacing w:val="-1"/>
          <w:sz w:val="23"/>
          <w:szCs w:val="23"/>
        </w:rPr>
        <w:t>a</w:t>
      </w:r>
      <w:r w:rsidRPr="007C2542">
        <w:rPr>
          <w:sz w:val="23"/>
          <w:szCs w:val="23"/>
        </w:rPr>
        <w:t>u</w:t>
      </w:r>
      <w:r w:rsidRPr="007C2542">
        <w:rPr>
          <w:spacing w:val="-1"/>
          <w:sz w:val="23"/>
          <w:szCs w:val="23"/>
        </w:rPr>
        <w:t>s</w:t>
      </w:r>
      <w:r w:rsidRPr="007C2542">
        <w:rPr>
          <w:sz w:val="23"/>
          <w:szCs w:val="23"/>
        </w:rPr>
        <w:t>e</w:t>
      </w:r>
      <w:r w:rsidRPr="007C2542">
        <w:rPr>
          <w:spacing w:val="33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t</w:t>
      </w:r>
      <w:r w:rsidRPr="007C2542">
        <w:rPr>
          <w:spacing w:val="-2"/>
          <w:sz w:val="23"/>
          <w:szCs w:val="23"/>
        </w:rPr>
        <w:t>h</w:t>
      </w:r>
      <w:r w:rsidRPr="007C2542">
        <w:rPr>
          <w:spacing w:val="1"/>
          <w:sz w:val="23"/>
          <w:szCs w:val="23"/>
        </w:rPr>
        <w:t>e</w:t>
      </w:r>
      <w:r w:rsidRPr="007C2542">
        <w:rPr>
          <w:sz w:val="23"/>
          <w:szCs w:val="23"/>
        </w:rPr>
        <w:t>y</w:t>
      </w:r>
      <w:r w:rsidRPr="007C2542">
        <w:rPr>
          <w:spacing w:val="27"/>
          <w:sz w:val="23"/>
          <w:szCs w:val="23"/>
        </w:rPr>
        <w:t xml:space="preserve"> </w:t>
      </w:r>
      <w:r w:rsidRPr="007C2542">
        <w:rPr>
          <w:sz w:val="23"/>
          <w:szCs w:val="23"/>
        </w:rPr>
        <w:t>pr</w:t>
      </w:r>
      <w:r w:rsidRPr="007C2542">
        <w:rPr>
          <w:spacing w:val="2"/>
          <w:sz w:val="23"/>
          <w:szCs w:val="23"/>
        </w:rPr>
        <w:t>o</w:t>
      </w:r>
      <w:r w:rsidRPr="007C2542">
        <w:rPr>
          <w:spacing w:val="-2"/>
          <w:sz w:val="23"/>
          <w:szCs w:val="23"/>
        </w:rPr>
        <w:t>v</w:t>
      </w:r>
      <w:r w:rsidRPr="007C2542">
        <w:rPr>
          <w:spacing w:val="1"/>
          <w:sz w:val="23"/>
          <w:szCs w:val="23"/>
        </w:rPr>
        <w:t>i</w:t>
      </w:r>
      <w:r w:rsidRPr="007C2542">
        <w:rPr>
          <w:sz w:val="23"/>
          <w:szCs w:val="23"/>
        </w:rPr>
        <w:t>de</w:t>
      </w:r>
      <w:r w:rsidRPr="007C2542">
        <w:rPr>
          <w:spacing w:val="33"/>
          <w:sz w:val="23"/>
          <w:szCs w:val="23"/>
        </w:rPr>
        <w:t xml:space="preserve"> </w:t>
      </w:r>
      <w:r w:rsidRPr="007C2542">
        <w:rPr>
          <w:sz w:val="23"/>
          <w:szCs w:val="23"/>
        </w:rPr>
        <w:t>a</w:t>
      </w:r>
      <w:r w:rsidRPr="007C2542">
        <w:rPr>
          <w:spacing w:val="33"/>
          <w:sz w:val="23"/>
          <w:szCs w:val="23"/>
        </w:rPr>
        <w:t xml:space="preserve"> </w:t>
      </w:r>
      <w:r w:rsidRPr="007C2542">
        <w:rPr>
          <w:spacing w:val="-1"/>
          <w:sz w:val="23"/>
          <w:szCs w:val="23"/>
        </w:rPr>
        <w:t>c</w:t>
      </w:r>
      <w:r w:rsidRPr="007C2542">
        <w:rPr>
          <w:sz w:val="23"/>
          <w:szCs w:val="23"/>
        </w:rPr>
        <w:t>h</w:t>
      </w:r>
      <w:r w:rsidRPr="007C2542">
        <w:rPr>
          <w:spacing w:val="1"/>
          <w:sz w:val="23"/>
          <w:szCs w:val="23"/>
        </w:rPr>
        <w:t>a</w:t>
      </w:r>
      <w:r w:rsidRPr="007C2542">
        <w:rPr>
          <w:sz w:val="23"/>
          <w:szCs w:val="23"/>
        </w:rPr>
        <w:t>n</w:t>
      </w:r>
      <w:r w:rsidRPr="007C2542">
        <w:rPr>
          <w:spacing w:val="-1"/>
          <w:sz w:val="23"/>
          <w:szCs w:val="23"/>
        </w:rPr>
        <w:t>c</w:t>
      </w:r>
      <w:r w:rsidRPr="007C2542">
        <w:rPr>
          <w:sz w:val="23"/>
          <w:szCs w:val="23"/>
        </w:rPr>
        <w:t>e</w:t>
      </w:r>
      <w:r w:rsidRPr="007C2542">
        <w:rPr>
          <w:spacing w:val="33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t</w:t>
      </w:r>
      <w:r w:rsidRPr="007C2542">
        <w:rPr>
          <w:sz w:val="23"/>
          <w:szCs w:val="23"/>
        </w:rPr>
        <w:t>o</w:t>
      </w:r>
      <w:r w:rsidRPr="007C2542">
        <w:rPr>
          <w:spacing w:val="32"/>
          <w:sz w:val="23"/>
          <w:szCs w:val="23"/>
        </w:rPr>
        <w:t xml:space="preserve"> </w:t>
      </w:r>
      <w:r w:rsidRPr="007C2542">
        <w:rPr>
          <w:sz w:val="23"/>
          <w:szCs w:val="23"/>
        </w:rPr>
        <w:t>p</w:t>
      </w:r>
      <w:r w:rsidRPr="007C2542">
        <w:rPr>
          <w:spacing w:val="-2"/>
          <w:sz w:val="23"/>
          <w:szCs w:val="23"/>
        </w:rPr>
        <w:t>u</w:t>
      </w:r>
      <w:r w:rsidRPr="007C2542">
        <w:rPr>
          <w:sz w:val="23"/>
          <w:szCs w:val="23"/>
        </w:rPr>
        <w:t>t</w:t>
      </w:r>
      <w:r w:rsidRPr="007C2542">
        <w:rPr>
          <w:spacing w:val="33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t</w:t>
      </w:r>
      <w:r w:rsidRPr="007C2542">
        <w:rPr>
          <w:sz w:val="23"/>
          <w:szCs w:val="23"/>
        </w:rPr>
        <w:t>h</w:t>
      </w:r>
      <w:r w:rsidRPr="007C2542">
        <w:rPr>
          <w:spacing w:val="1"/>
          <w:sz w:val="23"/>
          <w:szCs w:val="23"/>
        </w:rPr>
        <w:t>i</w:t>
      </w:r>
      <w:r w:rsidRPr="007C2542">
        <w:rPr>
          <w:sz w:val="23"/>
          <w:szCs w:val="23"/>
        </w:rPr>
        <w:t>n</w:t>
      </w:r>
      <w:r w:rsidRPr="007C2542">
        <w:rPr>
          <w:spacing w:val="-2"/>
          <w:sz w:val="23"/>
          <w:szCs w:val="23"/>
        </w:rPr>
        <w:t>g</w:t>
      </w:r>
      <w:r w:rsidRPr="007C2542">
        <w:rPr>
          <w:sz w:val="23"/>
          <w:szCs w:val="23"/>
        </w:rPr>
        <w:t>s</w:t>
      </w:r>
      <w:r w:rsidRPr="007C2542">
        <w:rPr>
          <w:spacing w:val="31"/>
          <w:sz w:val="23"/>
          <w:szCs w:val="23"/>
        </w:rPr>
        <w:t xml:space="preserve"> </w:t>
      </w:r>
      <w:r w:rsidRPr="007C2542">
        <w:rPr>
          <w:sz w:val="23"/>
          <w:szCs w:val="23"/>
        </w:rPr>
        <w:t>r</w:t>
      </w:r>
      <w:r w:rsidRPr="007C2542">
        <w:rPr>
          <w:spacing w:val="1"/>
          <w:sz w:val="23"/>
          <w:szCs w:val="23"/>
        </w:rPr>
        <w:t>i</w:t>
      </w:r>
      <w:r w:rsidRPr="007C2542">
        <w:rPr>
          <w:spacing w:val="-2"/>
          <w:sz w:val="23"/>
          <w:szCs w:val="23"/>
        </w:rPr>
        <w:t>g</w:t>
      </w:r>
      <w:r w:rsidRPr="007C2542">
        <w:rPr>
          <w:sz w:val="23"/>
          <w:szCs w:val="23"/>
        </w:rPr>
        <w:t>ht</w:t>
      </w:r>
      <w:r w:rsidRPr="007C2542">
        <w:rPr>
          <w:spacing w:val="33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i</w:t>
      </w:r>
      <w:r w:rsidRPr="007C2542">
        <w:rPr>
          <w:sz w:val="23"/>
          <w:szCs w:val="23"/>
        </w:rPr>
        <w:t>f</w:t>
      </w:r>
      <w:r w:rsidRPr="007C2542">
        <w:rPr>
          <w:spacing w:val="29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t</w:t>
      </w:r>
      <w:r w:rsidRPr="007C2542">
        <w:rPr>
          <w:sz w:val="23"/>
          <w:szCs w:val="23"/>
        </w:rPr>
        <w:t>h</w:t>
      </w:r>
      <w:r w:rsidRPr="007C2542">
        <w:rPr>
          <w:spacing w:val="1"/>
          <w:sz w:val="23"/>
          <w:szCs w:val="23"/>
        </w:rPr>
        <w:t>e</w:t>
      </w:r>
      <w:r w:rsidRPr="007C2542">
        <w:rPr>
          <w:sz w:val="23"/>
          <w:szCs w:val="23"/>
        </w:rPr>
        <w:t>re</w:t>
      </w:r>
      <w:r w:rsidRPr="007C2542">
        <w:rPr>
          <w:spacing w:val="33"/>
          <w:sz w:val="23"/>
          <w:szCs w:val="23"/>
        </w:rPr>
        <w:t xml:space="preserve"> </w:t>
      </w:r>
      <w:r w:rsidRPr="007C2542">
        <w:rPr>
          <w:sz w:val="23"/>
          <w:szCs w:val="23"/>
        </w:rPr>
        <w:t>h</w:t>
      </w:r>
      <w:r w:rsidRPr="007C2542">
        <w:rPr>
          <w:spacing w:val="-1"/>
          <w:sz w:val="23"/>
          <w:szCs w:val="23"/>
        </w:rPr>
        <w:t>a</w:t>
      </w:r>
      <w:r w:rsidRPr="007C2542">
        <w:rPr>
          <w:sz w:val="23"/>
          <w:szCs w:val="23"/>
        </w:rPr>
        <w:t>s b</w:t>
      </w:r>
      <w:r w:rsidRPr="007C2542">
        <w:rPr>
          <w:spacing w:val="1"/>
          <w:sz w:val="23"/>
          <w:szCs w:val="23"/>
        </w:rPr>
        <w:t>ee</w:t>
      </w:r>
      <w:r w:rsidRPr="007C2542">
        <w:rPr>
          <w:sz w:val="23"/>
          <w:szCs w:val="23"/>
        </w:rPr>
        <w:t>n</w:t>
      </w:r>
      <w:r w:rsidRPr="007C2542">
        <w:rPr>
          <w:spacing w:val="-2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a</w:t>
      </w:r>
      <w:r w:rsidRPr="007C2542">
        <w:rPr>
          <w:sz w:val="23"/>
          <w:szCs w:val="23"/>
        </w:rPr>
        <w:t xml:space="preserve">n </w:t>
      </w:r>
      <w:r w:rsidRPr="007C2542">
        <w:rPr>
          <w:spacing w:val="1"/>
          <w:sz w:val="23"/>
          <w:szCs w:val="23"/>
        </w:rPr>
        <w:t>e</w:t>
      </w:r>
      <w:r w:rsidRPr="007C2542">
        <w:rPr>
          <w:sz w:val="23"/>
          <w:szCs w:val="23"/>
        </w:rPr>
        <w:t>rro</w:t>
      </w:r>
      <w:r w:rsidRPr="007C2542">
        <w:rPr>
          <w:spacing w:val="-2"/>
          <w:sz w:val="23"/>
          <w:szCs w:val="23"/>
        </w:rPr>
        <w:t>r</w:t>
      </w:r>
      <w:r w:rsidRPr="007C2542">
        <w:rPr>
          <w:sz w:val="23"/>
          <w:szCs w:val="23"/>
        </w:rPr>
        <w:t xml:space="preserve">, </w:t>
      </w:r>
      <w:r w:rsidRPr="007C2542">
        <w:rPr>
          <w:spacing w:val="1"/>
          <w:sz w:val="23"/>
          <w:szCs w:val="23"/>
        </w:rPr>
        <w:t>a</w:t>
      </w:r>
      <w:r w:rsidRPr="007C2542">
        <w:rPr>
          <w:sz w:val="23"/>
          <w:szCs w:val="23"/>
        </w:rPr>
        <w:t>nd</w:t>
      </w:r>
      <w:r w:rsidRPr="007C2542">
        <w:rPr>
          <w:spacing w:val="-2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t</w:t>
      </w:r>
      <w:r w:rsidRPr="007C2542">
        <w:rPr>
          <w:sz w:val="23"/>
          <w:szCs w:val="23"/>
        </w:rPr>
        <w:t xml:space="preserve">o </w:t>
      </w:r>
      <w:r w:rsidRPr="007C2542">
        <w:rPr>
          <w:spacing w:val="-2"/>
          <w:sz w:val="23"/>
          <w:szCs w:val="23"/>
        </w:rPr>
        <w:t>m</w:t>
      </w:r>
      <w:r w:rsidRPr="007C2542">
        <w:rPr>
          <w:spacing w:val="1"/>
          <w:sz w:val="23"/>
          <w:szCs w:val="23"/>
        </w:rPr>
        <w:t>a</w:t>
      </w:r>
      <w:r w:rsidRPr="007C2542">
        <w:rPr>
          <w:sz w:val="23"/>
          <w:szCs w:val="23"/>
        </w:rPr>
        <w:t>ke</w:t>
      </w:r>
      <w:r w:rsidRPr="007C2542">
        <w:rPr>
          <w:spacing w:val="-1"/>
          <w:sz w:val="23"/>
          <w:szCs w:val="23"/>
        </w:rPr>
        <w:t xml:space="preserve"> s</w:t>
      </w:r>
      <w:r w:rsidRPr="007C2542">
        <w:rPr>
          <w:sz w:val="23"/>
          <w:szCs w:val="23"/>
        </w:rPr>
        <w:t>ure</w:t>
      </w:r>
      <w:r w:rsidRPr="007C2542">
        <w:rPr>
          <w:spacing w:val="1"/>
          <w:sz w:val="23"/>
          <w:szCs w:val="23"/>
        </w:rPr>
        <w:t xml:space="preserve"> t</w:t>
      </w:r>
      <w:r w:rsidRPr="007C2542">
        <w:rPr>
          <w:sz w:val="23"/>
          <w:szCs w:val="23"/>
        </w:rPr>
        <w:t>h</w:t>
      </w:r>
      <w:r w:rsidRPr="007C2542">
        <w:rPr>
          <w:spacing w:val="-1"/>
          <w:sz w:val="23"/>
          <w:szCs w:val="23"/>
        </w:rPr>
        <w:t>a</w:t>
      </w:r>
      <w:r w:rsidRPr="007C2542">
        <w:rPr>
          <w:sz w:val="23"/>
          <w:szCs w:val="23"/>
        </w:rPr>
        <w:t>t</w:t>
      </w:r>
      <w:r w:rsidRPr="007C2542">
        <w:rPr>
          <w:spacing w:val="1"/>
          <w:sz w:val="23"/>
          <w:szCs w:val="23"/>
        </w:rPr>
        <w:t xml:space="preserve"> t</w:t>
      </w:r>
      <w:r w:rsidRPr="007C2542">
        <w:rPr>
          <w:spacing w:val="-2"/>
          <w:sz w:val="23"/>
          <w:szCs w:val="23"/>
        </w:rPr>
        <w:t>h</w:t>
      </w:r>
      <w:r w:rsidRPr="007C2542">
        <w:rPr>
          <w:sz w:val="23"/>
          <w:szCs w:val="23"/>
        </w:rPr>
        <w:t>e</w:t>
      </w:r>
      <w:r w:rsidRPr="007C2542">
        <w:rPr>
          <w:spacing w:val="1"/>
          <w:sz w:val="23"/>
          <w:szCs w:val="23"/>
        </w:rPr>
        <w:t xml:space="preserve"> </w:t>
      </w:r>
      <w:r w:rsidRPr="007C2542">
        <w:rPr>
          <w:spacing w:val="-1"/>
          <w:sz w:val="23"/>
          <w:szCs w:val="23"/>
        </w:rPr>
        <w:t>s</w:t>
      </w:r>
      <w:r w:rsidRPr="007C2542">
        <w:rPr>
          <w:spacing w:val="1"/>
          <w:sz w:val="23"/>
          <w:szCs w:val="23"/>
        </w:rPr>
        <w:t>a</w:t>
      </w:r>
      <w:r w:rsidRPr="007C2542">
        <w:rPr>
          <w:spacing w:val="-2"/>
          <w:sz w:val="23"/>
          <w:szCs w:val="23"/>
        </w:rPr>
        <w:t>m</w:t>
      </w:r>
      <w:r w:rsidRPr="007C2542">
        <w:rPr>
          <w:sz w:val="23"/>
          <w:szCs w:val="23"/>
        </w:rPr>
        <w:t>e</w:t>
      </w:r>
      <w:r w:rsidRPr="007C2542">
        <w:rPr>
          <w:spacing w:val="1"/>
          <w:sz w:val="23"/>
          <w:szCs w:val="23"/>
        </w:rPr>
        <w:t xml:space="preserve"> </w:t>
      </w:r>
      <w:r w:rsidRPr="007C2542">
        <w:rPr>
          <w:spacing w:val="-2"/>
          <w:sz w:val="23"/>
          <w:szCs w:val="23"/>
        </w:rPr>
        <w:t>m</w:t>
      </w:r>
      <w:r w:rsidRPr="007C2542">
        <w:rPr>
          <w:spacing w:val="1"/>
          <w:sz w:val="23"/>
          <w:szCs w:val="23"/>
        </w:rPr>
        <w:t>i</w:t>
      </w:r>
      <w:r w:rsidRPr="007C2542">
        <w:rPr>
          <w:spacing w:val="-1"/>
          <w:sz w:val="23"/>
          <w:szCs w:val="23"/>
        </w:rPr>
        <w:t>s</w:t>
      </w:r>
      <w:r w:rsidRPr="007C2542">
        <w:rPr>
          <w:spacing w:val="1"/>
          <w:sz w:val="23"/>
          <w:szCs w:val="23"/>
        </w:rPr>
        <w:t>ta</w:t>
      </w:r>
      <w:r w:rsidRPr="007C2542">
        <w:rPr>
          <w:spacing w:val="-2"/>
          <w:sz w:val="23"/>
          <w:szCs w:val="23"/>
        </w:rPr>
        <w:t>k</w:t>
      </w:r>
      <w:r w:rsidRPr="007C2542">
        <w:rPr>
          <w:sz w:val="23"/>
          <w:szCs w:val="23"/>
        </w:rPr>
        <w:t>e</w:t>
      </w:r>
      <w:r w:rsidRPr="007C2542">
        <w:rPr>
          <w:spacing w:val="1"/>
          <w:sz w:val="23"/>
          <w:szCs w:val="23"/>
        </w:rPr>
        <w:t xml:space="preserve"> i</w:t>
      </w:r>
      <w:r w:rsidRPr="007C2542">
        <w:rPr>
          <w:sz w:val="23"/>
          <w:szCs w:val="23"/>
        </w:rPr>
        <w:t>s</w:t>
      </w:r>
      <w:r w:rsidRPr="007C2542">
        <w:rPr>
          <w:spacing w:val="-1"/>
          <w:sz w:val="23"/>
          <w:szCs w:val="23"/>
        </w:rPr>
        <w:t xml:space="preserve"> </w:t>
      </w:r>
      <w:r w:rsidRPr="007C2542">
        <w:rPr>
          <w:sz w:val="23"/>
          <w:szCs w:val="23"/>
        </w:rPr>
        <w:t>not</w:t>
      </w:r>
      <w:r w:rsidRPr="007C2542">
        <w:rPr>
          <w:spacing w:val="1"/>
          <w:sz w:val="23"/>
          <w:szCs w:val="23"/>
        </w:rPr>
        <w:t xml:space="preserve"> </w:t>
      </w:r>
      <w:r w:rsidRPr="007C2542">
        <w:rPr>
          <w:spacing w:val="-2"/>
          <w:sz w:val="23"/>
          <w:szCs w:val="23"/>
        </w:rPr>
        <w:t>r</w:t>
      </w:r>
      <w:r w:rsidRPr="007C2542">
        <w:rPr>
          <w:spacing w:val="1"/>
          <w:sz w:val="23"/>
          <w:szCs w:val="23"/>
        </w:rPr>
        <w:t>e</w:t>
      </w:r>
      <w:r w:rsidRPr="007C2542">
        <w:rPr>
          <w:sz w:val="23"/>
          <w:szCs w:val="23"/>
        </w:rPr>
        <w:t>p</w:t>
      </w:r>
      <w:r w:rsidRPr="007C2542">
        <w:rPr>
          <w:spacing w:val="-1"/>
          <w:sz w:val="23"/>
          <w:szCs w:val="23"/>
        </w:rPr>
        <w:t>e</w:t>
      </w:r>
      <w:r w:rsidRPr="007C2542">
        <w:rPr>
          <w:spacing w:val="1"/>
          <w:sz w:val="23"/>
          <w:szCs w:val="23"/>
        </w:rPr>
        <w:t>a</w:t>
      </w:r>
      <w:r w:rsidRPr="007C2542">
        <w:rPr>
          <w:spacing w:val="-2"/>
          <w:sz w:val="23"/>
          <w:szCs w:val="23"/>
        </w:rPr>
        <w:t>t</w:t>
      </w:r>
      <w:r w:rsidRPr="007C2542">
        <w:rPr>
          <w:spacing w:val="1"/>
          <w:sz w:val="23"/>
          <w:szCs w:val="23"/>
        </w:rPr>
        <w:t>e</w:t>
      </w:r>
      <w:r w:rsidRPr="007C2542">
        <w:rPr>
          <w:sz w:val="23"/>
          <w:szCs w:val="23"/>
        </w:rPr>
        <w:t>d.</w:t>
      </w:r>
    </w:p>
    <w:p w14:paraId="4492349E" w14:textId="77777777" w:rsidR="00C510C2" w:rsidRDefault="00C510C2">
      <w:pPr>
        <w:spacing w:before="2" w:line="260" w:lineRule="exact"/>
        <w:rPr>
          <w:sz w:val="26"/>
          <w:szCs w:val="26"/>
        </w:rPr>
      </w:pPr>
    </w:p>
    <w:p w14:paraId="3642BD81" w14:textId="3EC9B619" w:rsidR="007C2542" w:rsidRPr="007C2542" w:rsidRDefault="00E86842" w:rsidP="007C2542">
      <w:pPr>
        <w:pStyle w:val="ListParagraph"/>
        <w:numPr>
          <w:ilvl w:val="1"/>
          <w:numId w:val="3"/>
        </w:numPr>
        <w:ind w:right="72"/>
        <w:jc w:val="both"/>
        <w:rPr>
          <w:sz w:val="23"/>
          <w:szCs w:val="23"/>
        </w:rPr>
      </w:pPr>
      <w:r w:rsidRPr="007C2542">
        <w:rPr>
          <w:spacing w:val="-2"/>
          <w:sz w:val="23"/>
          <w:szCs w:val="23"/>
        </w:rPr>
        <w:t>I</w:t>
      </w:r>
      <w:r w:rsidRPr="007C2542">
        <w:rPr>
          <w:sz w:val="23"/>
          <w:szCs w:val="23"/>
        </w:rPr>
        <w:t>t</w:t>
      </w:r>
      <w:r w:rsidRPr="007C2542">
        <w:rPr>
          <w:spacing w:val="4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i</w:t>
      </w:r>
      <w:r w:rsidRPr="007C2542">
        <w:rPr>
          <w:sz w:val="23"/>
          <w:szCs w:val="23"/>
        </w:rPr>
        <w:t>s</w:t>
      </w:r>
      <w:r w:rsidRPr="007C2542">
        <w:rPr>
          <w:spacing w:val="3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e</w:t>
      </w:r>
      <w:r w:rsidRPr="007C2542">
        <w:rPr>
          <w:spacing w:val="-1"/>
          <w:sz w:val="23"/>
          <w:szCs w:val="23"/>
        </w:rPr>
        <w:t>ss</w:t>
      </w:r>
      <w:r w:rsidRPr="007C2542">
        <w:rPr>
          <w:spacing w:val="1"/>
          <w:sz w:val="23"/>
          <w:szCs w:val="23"/>
        </w:rPr>
        <w:t>e</w:t>
      </w:r>
      <w:r w:rsidRPr="007C2542">
        <w:rPr>
          <w:sz w:val="23"/>
          <w:szCs w:val="23"/>
        </w:rPr>
        <w:t>n</w:t>
      </w:r>
      <w:r w:rsidRPr="007C2542">
        <w:rPr>
          <w:spacing w:val="-2"/>
          <w:sz w:val="23"/>
          <w:szCs w:val="23"/>
        </w:rPr>
        <w:t>t</w:t>
      </w:r>
      <w:r w:rsidRPr="007C2542">
        <w:rPr>
          <w:spacing w:val="1"/>
          <w:sz w:val="23"/>
          <w:szCs w:val="23"/>
        </w:rPr>
        <w:t>ia</w:t>
      </w:r>
      <w:r w:rsidRPr="007C2542">
        <w:rPr>
          <w:sz w:val="23"/>
          <w:szCs w:val="23"/>
        </w:rPr>
        <w:t>l</w:t>
      </w:r>
      <w:r w:rsidRPr="007C2542">
        <w:rPr>
          <w:spacing w:val="2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t</w:t>
      </w:r>
      <w:r w:rsidRPr="007C2542">
        <w:rPr>
          <w:spacing w:val="-2"/>
          <w:sz w:val="23"/>
          <w:szCs w:val="23"/>
        </w:rPr>
        <w:t>h</w:t>
      </w:r>
      <w:r w:rsidRPr="007C2542">
        <w:rPr>
          <w:spacing w:val="1"/>
          <w:sz w:val="23"/>
          <w:szCs w:val="23"/>
        </w:rPr>
        <w:t>a</w:t>
      </w:r>
      <w:r w:rsidRPr="007C2542">
        <w:rPr>
          <w:sz w:val="23"/>
          <w:szCs w:val="23"/>
        </w:rPr>
        <w:t>t</w:t>
      </w:r>
      <w:r w:rsidRPr="007C2542">
        <w:rPr>
          <w:spacing w:val="2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c</w:t>
      </w:r>
      <w:r w:rsidRPr="007C2542">
        <w:rPr>
          <w:spacing w:val="-2"/>
          <w:sz w:val="23"/>
          <w:szCs w:val="23"/>
        </w:rPr>
        <w:t>o</w:t>
      </w:r>
      <w:r w:rsidRPr="007C2542">
        <w:rPr>
          <w:spacing w:val="1"/>
          <w:sz w:val="23"/>
          <w:szCs w:val="23"/>
        </w:rPr>
        <w:t>m</w:t>
      </w:r>
      <w:r w:rsidRPr="007C2542">
        <w:rPr>
          <w:sz w:val="23"/>
          <w:szCs w:val="23"/>
        </w:rPr>
        <w:t>p</w:t>
      </w:r>
      <w:r w:rsidRPr="007C2542">
        <w:rPr>
          <w:spacing w:val="1"/>
          <w:sz w:val="23"/>
          <w:szCs w:val="23"/>
        </w:rPr>
        <w:t>l</w:t>
      </w:r>
      <w:r w:rsidRPr="007C2542">
        <w:rPr>
          <w:spacing w:val="-1"/>
          <w:sz w:val="23"/>
          <w:szCs w:val="23"/>
        </w:rPr>
        <w:t>a</w:t>
      </w:r>
      <w:r w:rsidRPr="007C2542">
        <w:rPr>
          <w:spacing w:val="1"/>
          <w:sz w:val="23"/>
          <w:szCs w:val="23"/>
        </w:rPr>
        <w:t>i</w:t>
      </w:r>
      <w:r w:rsidRPr="007C2542">
        <w:rPr>
          <w:sz w:val="23"/>
          <w:szCs w:val="23"/>
        </w:rPr>
        <w:t>n</w:t>
      </w:r>
      <w:r w:rsidRPr="007C2542">
        <w:rPr>
          <w:spacing w:val="1"/>
          <w:sz w:val="23"/>
          <w:szCs w:val="23"/>
        </w:rPr>
        <w:t>t</w:t>
      </w:r>
      <w:r w:rsidRPr="007C2542">
        <w:rPr>
          <w:sz w:val="23"/>
          <w:szCs w:val="23"/>
        </w:rPr>
        <w:t>s</w:t>
      </w:r>
      <w:r w:rsidRPr="007C2542">
        <w:rPr>
          <w:spacing w:val="3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a</w:t>
      </w:r>
      <w:r w:rsidRPr="007C2542">
        <w:rPr>
          <w:spacing w:val="-2"/>
          <w:sz w:val="23"/>
          <w:szCs w:val="23"/>
        </w:rPr>
        <w:t>r</w:t>
      </w:r>
      <w:r w:rsidRPr="007C2542">
        <w:rPr>
          <w:sz w:val="23"/>
          <w:szCs w:val="23"/>
        </w:rPr>
        <w:t>e</w:t>
      </w:r>
      <w:r w:rsidRPr="007C2542">
        <w:rPr>
          <w:spacing w:val="5"/>
          <w:sz w:val="23"/>
          <w:szCs w:val="23"/>
        </w:rPr>
        <w:t xml:space="preserve"> </w:t>
      </w:r>
      <w:r w:rsidRPr="007C2542">
        <w:rPr>
          <w:spacing w:val="-2"/>
          <w:sz w:val="23"/>
          <w:szCs w:val="23"/>
        </w:rPr>
        <w:t>d</w:t>
      </w:r>
      <w:r w:rsidRPr="007C2542">
        <w:rPr>
          <w:spacing w:val="1"/>
          <w:sz w:val="23"/>
          <w:szCs w:val="23"/>
        </w:rPr>
        <w:t>e</w:t>
      </w:r>
      <w:r w:rsidRPr="007C2542">
        <w:rPr>
          <w:spacing w:val="-1"/>
          <w:sz w:val="23"/>
          <w:szCs w:val="23"/>
        </w:rPr>
        <w:t>a</w:t>
      </w:r>
      <w:r w:rsidRPr="007C2542">
        <w:rPr>
          <w:spacing w:val="1"/>
          <w:sz w:val="23"/>
          <w:szCs w:val="23"/>
        </w:rPr>
        <w:t>l</w:t>
      </w:r>
      <w:r w:rsidRPr="007C2542">
        <w:rPr>
          <w:sz w:val="23"/>
          <w:szCs w:val="23"/>
        </w:rPr>
        <w:t>t</w:t>
      </w:r>
      <w:r w:rsidRPr="007C2542">
        <w:rPr>
          <w:spacing w:val="2"/>
          <w:sz w:val="23"/>
          <w:szCs w:val="23"/>
        </w:rPr>
        <w:t xml:space="preserve"> </w:t>
      </w:r>
      <w:r w:rsidRPr="007C2542">
        <w:rPr>
          <w:spacing w:val="-1"/>
          <w:sz w:val="23"/>
          <w:szCs w:val="23"/>
        </w:rPr>
        <w:t>w</w:t>
      </w:r>
      <w:r w:rsidRPr="007C2542">
        <w:rPr>
          <w:spacing w:val="1"/>
          <w:sz w:val="23"/>
          <w:szCs w:val="23"/>
        </w:rPr>
        <w:t>it</w:t>
      </w:r>
      <w:r w:rsidRPr="007C2542">
        <w:rPr>
          <w:sz w:val="23"/>
          <w:szCs w:val="23"/>
        </w:rPr>
        <w:t>h</w:t>
      </w:r>
      <w:r w:rsidRPr="007C2542">
        <w:rPr>
          <w:spacing w:val="1"/>
          <w:sz w:val="23"/>
          <w:szCs w:val="23"/>
        </w:rPr>
        <w:t xml:space="preserve"> </w:t>
      </w:r>
      <w:r w:rsidRPr="007C2542">
        <w:rPr>
          <w:sz w:val="23"/>
          <w:szCs w:val="23"/>
        </w:rPr>
        <w:t>po</w:t>
      </w:r>
      <w:r w:rsidRPr="007C2542">
        <w:rPr>
          <w:spacing w:val="-1"/>
          <w:sz w:val="23"/>
          <w:szCs w:val="23"/>
        </w:rPr>
        <w:t>s</w:t>
      </w:r>
      <w:r w:rsidRPr="007C2542">
        <w:rPr>
          <w:spacing w:val="1"/>
          <w:sz w:val="23"/>
          <w:szCs w:val="23"/>
        </w:rPr>
        <w:t>i</w:t>
      </w:r>
      <w:r w:rsidRPr="007C2542">
        <w:rPr>
          <w:spacing w:val="-2"/>
          <w:sz w:val="23"/>
          <w:szCs w:val="23"/>
        </w:rPr>
        <w:t>t</w:t>
      </w:r>
      <w:r w:rsidRPr="007C2542">
        <w:rPr>
          <w:spacing w:val="1"/>
          <w:sz w:val="23"/>
          <w:szCs w:val="23"/>
        </w:rPr>
        <w:t>i</w:t>
      </w:r>
      <w:r w:rsidRPr="007C2542">
        <w:rPr>
          <w:spacing w:val="-2"/>
          <w:sz w:val="23"/>
          <w:szCs w:val="23"/>
        </w:rPr>
        <w:t>v</w:t>
      </w:r>
      <w:r w:rsidRPr="007C2542">
        <w:rPr>
          <w:spacing w:val="1"/>
          <w:sz w:val="23"/>
          <w:szCs w:val="23"/>
        </w:rPr>
        <w:t>el</w:t>
      </w:r>
      <w:r w:rsidRPr="007C2542">
        <w:rPr>
          <w:spacing w:val="-5"/>
          <w:sz w:val="23"/>
          <w:szCs w:val="23"/>
        </w:rPr>
        <w:t>y</w:t>
      </w:r>
      <w:r w:rsidRPr="007C2542">
        <w:rPr>
          <w:sz w:val="23"/>
          <w:szCs w:val="23"/>
        </w:rPr>
        <w:t>.</w:t>
      </w:r>
      <w:r w:rsidRPr="007C2542">
        <w:rPr>
          <w:spacing w:val="4"/>
          <w:sz w:val="23"/>
          <w:szCs w:val="23"/>
        </w:rPr>
        <w:t xml:space="preserve">  </w:t>
      </w:r>
      <w:r w:rsidRPr="007C2542">
        <w:rPr>
          <w:spacing w:val="1"/>
          <w:sz w:val="23"/>
          <w:szCs w:val="23"/>
        </w:rPr>
        <w:t>T</w:t>
      </w:r>
      <w:r w:rsidRPr="007C2542">
        <w:rPr>
          <w:sz w:val="23"/>
          <w:szCs w:val="23"/>
        </w:rPr>
        <w:t>he</w:t>
      </w:r>
      <w:r w:rsidRPr="007C2542">
        <w:rPr>
          <w:spacing w:val="5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T</w:t>
      </w:r>
      <w:r w:rsidRPr="007C2542">
        <w:rPr>
          <w:sz w:val="23"/>
          <w:szCs w:val="23"/>
        </w:rPr>
        <w:t>o</w:t>
      </w:r>
      <w:r w:rsidRPr="007C2542">
        <w:rPr>
          <w:spacing w:val="-1"/>
          <w:sz w:val="23"/>
          <w:szCs w:val="23"/>
        </w:rPr>
        <w:t>w</w:t>
      </w:r>
      <w:r w:rsidRPr="007C2542">
        <w:rPr>
          <w:sz w:val="23"/>
          <w:szCs w:val="23"/>
        </w:rPr>
        <w:t>n</w:t>
      </w:r>
      <w:r w:rsidRPr="007C2542">
        <w:rPr>
          <w:spacing w:val="1"/>
          <w:sz w:val="23"/>
          <w:szCs w:val="23"/>
        </w:rPr>
        <w:t xml:space="preserve"> </w:t>
      </w:r>
      <w:r w:rsidRPr="007C2542">
        <w:rPr>
          <w:sz w:val="23"/>
          <w:szCs w:val="23"/>
        </w:rPr>
        <w:t>Coun</w:t>
      </w:r>
      <w:r w:rsidRPr="007C2542">
        <w:rPr>
          <w:spacing w:val="-1"/>
          <w:sz w:val="23"/>
          <w:szCs w:val="23"/>
        </w:rPr>
        <w:t>c</w:t>
      </w:r>
      <w:r w:rsidRPr="007C2542">
        <w:rPr>
          <w:spacing w:val="1"/>
          <w:sz w:val="23"/>
          <w:szCs w:val="23"/>
        </w:rPr>
        <w:t>i</w:t>
      </w:r>
      <w:r w:rsidRPr="007C2542">
        <w:rPr>
          <w:sz w:val="23"/>
          <w:szCs w:val="23"/>
        </w:rPr>
        <w:t>l</w:t>
      </w:r>
      <w:r w:rsidRPr="007C2542">
        <w:rPr>
          <w:spacing w:val="2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i</w:t>
      </w:r>
      <w:r w:rsidRPr="007C2542">
        <w:rPr>
          <w:sz w:val="23"/>
          <w:szCs w:val="23"/>
        </w:rPr>
        <w:t xml:space="preserve">s </w:t>
      </w:r>
      <w:r w:rsidR="00BE5C95" w:rsidRPr="007C2542">
        <w:rPr>
          <w:sz w:val="23"/>
          <w:szCs w:val="23"/>
        </w:rPr>
        <w:t>keen</w:t>
      </w:r>
      <w:r w:rsidRPr="007C2542">
        <w:rPr>
          <w:spacing w:val="3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t</w:t>
      </w:r>
      <w:r w:rsidRPr="007C2542">
        <w:rPr>
          <w:sz w:val="23"/>
          <w:szCs w:val="23"/>
        </w:rPr>
        <w:t>o h</w:t>
      </w:r>
      <w:r w:rsidRPr="007C2542">
        <w:rPr>
          <w:spacing w:val="1"/>
          <w:sz w:val="23"/>
          <w:szCs w:val="23"/>
        </w:rPr>
        <w:t>ea</w:t>
      </w:r>
      <w:r w:rsidRPr="007C2542">
        <w:rPr>
          <w:sz w:val="23"/>
          <w:szCs w:val="23"/>
        </w:rPr>
        <w:t>r p</w:t>
      </w:r>
      <w:r w:rsidRPr="007C2542">
        <w:rPr>
          <w:spacing w:val="1"/>
          <w:sz w:val="23"/>
          <w:szCs w:val="23"/>
        </w:rPr>
        <w:t>e</w:t>
      </w:r>
      <w:r w:rsidRPr="007C2542">
        <w:rPr>
          <w:spacing w:val="-2"/>
          <w:sz w:val="23"/>
          <w:szCs w:val="23"/>
        </w:rPr>
        <w:t>o</w:t>
      </w:r>
      <w:r w:rsidRPr="007C2542">
        <w:rPr>
          <w:sz w:val="23"/>
          <w:szCs w:val="23"/>
        </w:rPr>
        <w:t>p</w:t>
      </w:r>
      <w:r w:rsidRPr="007C2542">
        <w:rPr>
          <w:spacing w:val="1"/>
          <w:sz w:val="23"/>
          <w:szCs w:val="23"/>
        </w:rPr>
        <w:t>le</w:t>
      </w:r>
      <w:r w:rsidRPr="007C2542">
        <w:rPr>
          <w:sz w:val="23"/>
          <w:szCs w:val="23"/>
        </w:rPr>
        <w:t>’s</w:t>
      </w:r>
      <w:r w:rsidRPr="007C2542">
        <w:rPr>
          <w:spacing w:val="-1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c</w:t>
      </w:r>
      <w:r w:rsidRPr="007C2542">
        <w:rPr>
          <w:spacing w:val="-2"/>
          <w:sz w:val="23"/>
          <w:szCs w:val="23"/>
        </w:rPr>
        <w:t>o</w:t>
      </w:r>
      <w:r w:rsidRPr="007C2542">
        <w:rPr>
          <w:spacing w:val="1"/>
          <w:sz w:val="23"/>
          <w:szCs w:val="23"/>
        </w:rPr>
        <w:t>m</w:t>
      </w:r>
      <w:r w:rsidRPr="007C2542">
        <w:rPr>
          <w:spacing w:val="-2"/>
          <w:sz w:val="23"/>
          <w:szCs w:val="23"/>
        </w:rPr>
        <w:t>m</w:t>
      </w:r>
      <w:r w:rsidRPr="007C2542">
        <w:rPr>
          <w:spacing w:val="1"/>
          <w:sz w:val="23"/>
          <w:szCs w:val="23"/>
        </w:rPr>
        <w:t>e</w:t>
      </w:r>
      <w:r w:rsidRPr="007C2542">
        <w:rPr>
          <w:sz w:val="23"/>
          <w:szCs w:val="23"/>
        </w:rPr>
        <w:t>n</w:t>
      </w:r>
      <w:r w:rsidRPr="007C2542">
        <w:rPr>
          <w:spacing w:val="1"/>
          <w:sz w:val="23"/>
          <w:szCs w:val="23"/>
        </w:rPr>
        <w:t>t</w:t>
      </w:r>
      <w:r w:rsidRPr="007C2542">
        <w:rPr>
          <w:sz w:val="23"/>
          <w:szCs w:val="23"/>
        </w:rPr>
        <w:t>s</w:t>
      </w:r>
      <w:r w:rsidRPr="007C2542">
        <w:rPr>
          <w:spacing w:val="-1"/>
          <w:sz w:val="23"/>
          <w:szCs w:val="23"/>
        </w:rPr>
        <w:t xml:space="preserve"> a</w:t>
      </w:r>
      <w:r w:rsidRPr="007C2542">
        <w:rPr>
          <w:sz w:val="23"/>
          <w:szCs w:val="23"/>
        </w:rPr>
        <w:t xml:space="preserve">nd </w:t>
      </w:r>
      <w:r w:rsidRPr="007C2542">
        <w:rPr>
          <w:spacing w:val="1"/>
          <w:sz w:val="23"/>
          <w:szCs w:val="23"/>
        </w:rPr>
        <w:t>i</w:t>
      </w:r>
      <w:r w:rsidRPr="007C2542">
        <w:rPr>
          <w:sz w:val="23"/>
          <w:szCs w:val="23"/>
        </w:rPr>
        <w:t>s</w:t>
      </w:r>
      <w:r w:rsidRPr="007C2542">
        <w:rPr>
          <w:spacing w:val="-1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c</w:t>
      </w:r>
      <w:r w:rsidRPr="007C2542">
        <w:rPr>
          <w:sz w:val="23"/>
          <w:szCs w:val="23"/>
        </w:rPr>
        <w:t>o</w:t>
      </w:r>
      <w:r w:rsidRPr="007C2542">
        <w:rPr>
          <w:spacing w:val="1"/>
          <w:sz w:val="23"/>
          <w:szCs w:val="23"/>
        </w:rPr>
        <w:t>m</w:t>
      </w:r>
      <w:r w:rsidRPr="007C2542">
        <w:rPr>
          <w:spacing w:val="-2"/>
          <w:sz w:val="23"/>
          <w:szCs w:val="23"/>
        </w:rPr>
        <w:t>m</w:t>
      </w:r>
      <w:r w:rsidRPr="007C2542">
        <w:rPr>
          <w:spacing w:val="1"/>
          <w:sz w:val="23"/>
          <w:szCs w:val="23"/>
        </w:rPr>
        <w:t>it</w:t>
      </w:r>
      <w:r w:rsidRPr="007C2542">
        <w:rPr>
          <w:spacing w:val="-2"/>
          <w:sz w:val="23"/>
          <w:szCs w:val="23"/>
        </w:rPr>
        <w:t>t</w:t>
      </w:r>
      <w:r w:rsidRPr="007C2542">
        <w:rPr>
          <w:spacing w:val="1"/>
          <w:sz w:val="23"/>
          <w:szCs w:val="23"/>
        </w:rPr>
        <w:t>e</w:t>
      </w:r>
      <w:r w:rsidRPr="007C2542">
        <w:rPr>
          <w:sz w:val="23"/>
          <w:szCs w:val="23"/>
        </w:rPr>
        <w:t xml:space="preserve">d </w:t>
      </w:r>
      <w:r w:rsidRPr="007C2542">
        <w:rPr>
          <w:spacing w:val="1"/>
          <w:sz w:val="23"/>
          <w:szCs w:val="23"/>
        </w:rPr>
        <w:t>t</w:t>
      </w:r>
      <w:r w:rsidRPr="007C2542">
        <w:rPr>
          <w:sz w:val="23"/>
          <w:szCs w:val="23"/>
        </w:rPr>
        <w:t xml:space="preserve">o </w:t>
      </w:r>
      <w:r w:rsidRPr="007C2542">
        <w:rPr>
          <w:spacing w:val="-2"/>
          <w:sz w:val="23"/>
          <w:szCs w:val="23"/>
        </w:rPr>
        <w:t>m</w:t>
      </w:r>
      <w:r w:rsidRPr="007C2542">
        <w:rPr>
          <w:spacing w:val="1"/>
          <w:sz w:val="23"/>
          <w:szCs w:val="23"/>
        </w:rPr>
        <w:t>a</w:t>
      </w:r>
      <w:r w:rsidRPr="007C2542">
        <w:rPr>
          <w:sz w:val="23"/>
          <w:szCs w:val="23"/>
        </w:rPr>
        <w:t>k</w:t>
      </w:r>
      <w:r w:rsidRPr="007C2542">
        <w:rPr>
          <w:spacing w:val="1"/>
          <w:sz w:val="23"/>
          <w:szCs w:val="23"/>
        </w:rPr>
        <w:t>i</w:t>
      </w:r>
      <w:r w:rsidRPr="007C2542">
        <w:rPr>
          <w:spacing w:val="-2"/>
          <w:sz w:val="23"/>
          <w:szCs w:val="23"/>
        </w:rPr>
        <w:t>n</w:t>
      </w:r>
      <w:r w:rsidRPr="007C2542">
        <w:rPr>
          <w:sz w:val="23"/>
          <w:szCs w:val="23"/>
        </w:rPr>
        <w:t xml:space="preserve">g </w:t>
      </w:r>
      <w:r w:rsidRPr="007C2542">
        <w:rPr>
          <w:spacing w:val="-2"/>
          <w:sz w:val="23"/>
          <w:szCs w:val="23"/>
        </w:rPr>
        <w:t>f</w:t>
      </w:r>
      <w:r w:rsidRPr="007C2542">
        <w:rPr>
          <w:sz w:val="23"/>
          <w:szCs w:val="23"/>
        </w:rPr>
        <w:t>u</w:t>
      </w:r>
      <w:r w:rsidRPr="007C2542">
        <w:rPr>
          <w:spacing w:val="1"/>
          <w:sz w:val="23"/>
          <w:szCs w:val="23"/>
        </w:rPr>
        <w:t>l</w:t>
      </w:r>
      <w:r w:rsidRPr="007C2542">
        <w:rPr>
          <w:sz w:val="23"/>
          <w:szCs w:val="23"/>
        </w:rPr>
        <w:t>l</w:t>
      </w:r>
      <w:r w:rsidRPr="007C2542">
        <w:rPr>
          <w:spacing w:val="1"/>
          <w:sz w:val="23"/>
          <w:szCs w:val="23"/>
        </w:rPr>
        <w:t xml:space="preserve"> </w:t>
      </w:r>
      <w:r w:rsidRPr="007C2542">
        <w:rPr>
          <w:sz w:val="23"/>
          <w:szCs w:val="23"/>
        </w:rPr>
        <w:t>u</w:t>
      </w:r>
      <w:r w:rsidRPr="007C2542">
        <w:rPr>
          <w:spacing w:val="-1"/>
          <w:sz w:val="23"/>
          <w:szCs w:val="23"/>
        </w:rPr>
        <w:t>s</w:t>
      </w:r>
      <w:r w:rsidRPr="007C2542">
        <w:rPr>
          <w:sz w:val="23"/>
          <w:szCs w:val="23"/>
        </w:rPr>
        <w:t>e</w:t>
      </w:r>
      <w:r w:rsidRPr="007C2542">
        <w:rPr>
          <w:spacing w:val="1"/>
          <w:sz w:val="23"/>
          <w:szCs w:val="23"/>
        </w:rPr>
        <w:t xml:space="preserve"> </w:t>
      </w:r>
      <w:r w:rsidRPr="007C2542">
        <w:rPr>
          <w:sz w:val="23"/>
          <w:szCs w:val="23"/>
        </w:rPr>
        <w:t xml:space="preserve">of </w:t>
      </w:r>
      <w:r w:rsidRPr="007C2542">
        <w:rPr>
          <w:spacing w:val="1"/>
          <w:sz w:val="23"/>
          <w:szCs w:val="23"/>
        </w:rPr>
        <w:t>c</w:t>
      </w:r>
      <w:r w:rsidRPr="007C2542">
        <w:rPr>
          <w:sz w:val="23"/>
          <w:szCs w:val="23"/>
        </w:rPr>
        <w:t>o</w:t>
      </w:r>
      <w:r w:rsidRPr="007C2542">
        <w:rPr>
          <w:spacing w:val="1"/>
          <w:sz w:val="23"/>
          <w:szCs w:val="23"/>
        </w:rPr>
        <w:t>m</w:t>
      </w:r>
      <w:r w:rsidRPr="007C2542">
        <w:rPr>
          <w:sz w:val="23"/>
          <w:szCs w:val="23"/>
        </w:rPr>
        <w:t>p</w:t>
      </w:r>
      <w:r w:rsidRPr="007C2542">
        <w:rPr>
          <w:spacing w:val="1"/>
          <w:sz w:val="23"/>
          <w:szCs w:val="23"/>
        </w:rPr>
        <w:t>l</w:t>
      </w:r>
      <w:r w:rsidRPr="007C2542">
        <w:rPr>
          <w:spacing w:val="-1"/>
          <w:sz w:val="23"/>
          <w:szCs w:val="23"/>
        </w:rPr>
        <w:t>a</w:t>
      </w:r>
      <w:r w:rsidRPr="007C2542">
        <w:rPr>
          <w:spacing w:val="1"/>
          <w:sz w:val="23"/>
          <w:szCs w:val="23"/>
        </w:rPr>
        <w:t>i</w:t>
      </w:r>
      <w:r w:rsidRPr="007C2542">
        <w:rPr>
          <w:sz w:val="23"/>
          <w:szCs w:val="23"/>
        </w:rPr>
        <w:t>n</w:t>
      </w:r>
      <w:r w:rsidRPr="007C2542">
        <w:rPr>
          <w:spacing w:val="1"/>
          <w:sz w:val="23"/>
          <w:szCs w:val="23"/>
        </w:rPr>
        <w:t>t</w:t>
      </w:r>
      <w:r w:rsidRPr="007C2542">
        <w:rPr>
          <w:sz w:val="23"/>
          <w:szCs w:val="23"/>
        </w:rPr>
        <w:t>s</w:t>
      </w:r>
      <w:r w:rsidRPr="007C2542">
        <w:rPr>
          <w:spacing w:val="-1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i</w:t>
      </w:r>
      <w:r w:rsidRPr="007C2542">
        <w:rPr>
          <w:spacing w:val="-2"/>
          <w:sz w:val="23"/>
          <w:szCs w:val="23"/>
        </w:rPr>
        <w:t>nf</w:t>
      </w:r>
      <w:r w:rsidRPr="007C2542">
        <w:rPr>
          <w:sz w:val="23"/>
          <w:szCs w:val="23"/>
        </w:rPr>
        <w:t>or</w:t>
      </w:r>
      <w:r w:rsidRPr="007C2542">
        <w:rPr>
          <w:spacing w:val="1"/>
          <w:sz w:val="23"/>
          <w:szCs w:val="23"/>
        </w:rPr>
        <w:t>mati</w:t>
      </w:r>
      <w:r w:rsidRPr="007C2542">
        <w:rPr>
          <w:sz w:val="23"/>
          <w:szCs w:val="23"/>
        </w:rPr>
        <w:t xml:space="preserve">on </w:t>
      </w:r>
      <w:r w:rsidRPr="007C2542">
        <w:rPr>
          <w:spacing w:val="-2"/>
          <w:sz w:val="23"/>
          <w:szCs w:val="23"/>
        </w:rPr>
        <w:t>t</w:t>
      </w:r>
      <w:r w:rsidRPr="007C2542">
        <w:rPr>
          <w:sz w:val="23"/>
          <w:szCs w:val="23"/>
        </w:rPr>
        <w:t xml:space="preserve">o </w:t>
      </w:r>
      <w:r w:rsidRPr="007C2542">
        <w:rPr>
          <w:spacing w:val="1"/>
          <w:sz w:val="23"/>
          <w:szCs w:val="23"/>
        </w:rPr>
        <w:t>c</w:t>
      </w:r>
      <w:r w:rsidRPr="007C2542">
        <w:rPr>
          <w:sz w:val="23"/>
          <w:szCs w:val="23"/>
        </w:rPr>
        <w:t>on</w:t>
      </w:r>
      <w:r w:rsidRPr="007C2542">
        <w:rPr>
          <w:spacing w:val="1"/>
          <w:sz w:val="23"/>
          <w:szCs w:val="23"/>
        </w:rPr>
        <w:t>t</w:t>
      </w:r>
      <w:r w:rsidRPr="007C2542">
        <w:rPr>
          <w:sz w:val="23"/>
          <w:szCs w:val="23"/>
        </w:rPr>
        <w:t>r</w:t>
      </w:r>
      <w:r w:rsidRPr="007C2542">
        <w:rPr>
          <w:spacing w:val="-2"/>
          <w:sz w:val="23"/>
          <w:szCs w:val="23"/>
        </w:rPr>
        <w:t>i</w:t>
      </w:r>
      <w:r w:rsidRPr="007C2542">
        <w:rPr>
          <w:sz w:val="23"/>
          <w:szCs w:val="23"/>
        </w:rPr>
        <w:t>bu</w:t>
      </w:r>
      <w:r w:rsidRPr="007C2542">
        <w:rPr>
          <w:spacing w:val="1"/>
          <w:sz w:val="23"/>
          <w:szCs w:val="23"/>
        </w:rPr>
        <w:t>t</w:t>
      </w:r>
      <w:r w:rsidRPr="007C2542">
        <w:rPr>
          <w:sz w:val="23"/>
          <w:szCs w:val="23"/>
        </w:rPr>
        <w:t>e</w:t>
      </w:r>
      <w:r w:rsidRPr="007C2542">
        <w:rPr>
          <w:spacing w:val="4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t</w:t>
      </w:r>
      <w:r w:rsidRPr="007C2542">
        <w:rPr>
          <w:sz w:val="23"/>
          <w:szCs w:val="23"/>
        </w:rPr>
        <w:t>o</w:t>
      </w:r>
      <w:r w:rsidRPr="007C2542">
        <w:rPr>
          <w:spacing w:val="3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c</w:t>
      </w:r>
      <w:r w:rsidRPr="007C2542">
        <w:rPr>
          <w:sz w:val="23"/>
          <w:szCs w:val="23"/>
        </w:rPr>
        <w:t>o</w:t>
      </w:r>
      <w:r w:rsidRPr="007C2542">
        <w:rPr>
          <w:spacing w:val="-2"/>
          <w:sz w:val="23"/>
          <w:szCs w:val="23"/>
        </w:rPr>
        <w:t>n</w:t>
      </w:r>
      <w:r w:rsidRPr="007C2542">
        <w:rPr>
          <w:spacing w:val="1"/>
          <w:sz w:val="23"/>
          <w:szCs w:val="23"/>
        </w:rPr>
        <w:t>ti</w:t>
      </w:r>
      <w:r w:rsidRPr="007C2542">
        <w:rPr>
          <w:sz w:val="23"/>
          <w:szCs w:val="23"/>
        </w:rPr>
        <w:t xml:space="preserve">nuous </w:t>
      </w:r>
      <w:r w:rsidRPr="007C2542">
        <w:rPr>
          <w:spacing w:val="-1"/>
          <w:sz w:val="23"/>
          <w:szCs w:val="23"/>
        </w:rPr>
        <w:t>s</w:t>
      </w:r>
      <w:r w:rsidRPr="007C2542">
        <w:rPr>
          <w:spacing w:val="1"/>
          <w:sz w:val="23"/>
          <w:szCs w:val="23"/>
        </w:rPr>
        <w:t>e</w:t>
      </w:r>
      <w:r w:rsidRPr="007C2542">
        <w:rPr>
          <w:sz w:val="23"/>
          <w:szCs w:val="23"/>
        </w:rPr>
        <w:t>r</w:t>
      </w:r>
      <w:r w:rsidRPr="007C2542">
        <w:rPr>
          <w:spacing w:val="-2"/>
          <w:sz w:val="23"/>
          <w:szCs w:val="23"/>
        </w:rPr>
        <w:t>v</w:t>
      </w:r>
      <w:r w:rsidRPr="007C2542">
        <w:rPr>
          <w:spacing w:val="1"/>
          <w:sz w:val="23"/>
          <w:szCs w:val="23"/>
        </w:rPr>
        <w:t>ic</w:t>
      </w:r>
      <w:r w:rsidRPr="007C2542">
        <w:rPr>
          <w:sz w:val="23"/>
          <w:szCs w:val="23"/>
        </w:rPr>
        <w:t>e</w:t>
      </w:r>
      <w:r w:rsidRPr="007C2542">
        <w:rPr>
          <w:spacing w:val="7"/>
          <w:sz w:val="23"/>
          <w:szCs w:val="23"/>
        </w:rPr>
        <w:t xml:space="preserve"> </w:t>
      </w:r>
      <w:r w:rsidRPr="007C2542">
        <w:rPr>
          <w:spacing w:val="-2"/>
          <w:sz w:val="23"/>
          <w:szCs w:val="23"/>
        </w:rPr>
        <w:t>i</w:t>
      </w:r>
      <w:r w:rsidRPr="007C2542">
        <w:rPr>
          <w:spacing w:val="1"/>
          <w:sz w:val="23"/>
          <w:szCs w:val="23"/>
        </w:rPr>
        <w:t>m</w:t>
      </w:r>
      <w:r w:rsidRPr="007C2542">
        <w:rPr>
          <w:sz w:val="23"/>
          <w:szCs w:val="23"/>
        </w:rPr>
        <w:t>pro</w:t>
      </w:r>
      <w:r w:rsidRPr="007C2542">
        <w:rPr>
          <w:spacing w:val="-2"/>
          <w:sz w:val="23"/>
          <w:szCs w:val="23"/>
        </w:rPr>
        <w:t>v</w:t>
      </w:r>
      <w:r w:rsidRPr="007C2542">
        <w:rPr>
          <w:spacing w:val="1"/>
          <w:sz w:val="23"/>
          <w:szCs w:val="23"/>
        </w:rPr>
        <w:t>e</w:t>
      </w:r>
      <w:r w:rsidRPr="007C2542">
        <w:rPr>
          <w:spacing w:val="-2"/>
          <w:sz w:val="23"/>
          <w:szCs w:val="23"/>
        </w:rPr>
        <w:t>m</w:t>
      </w:r>
      <w:r w:rsidRPr="007C2542">
        <w:rPr>
          <w:spacing w:val="1"/>
          <w:sz w:val="23"/>
          <w:szCs w:val="23"/>
        </w:rPr>
        <w:t>e</w:t>
      </w:r>
      <w:r w:rsidRPr="007C2542">
        <w:rPr>
          <w:sz w:val="23"/>
          <w:szCs w:val="23"/>
        </w:rPr>
        <w:t>n</w:t>
      </w:r>
      <w:r w:rsidRPr="007C2542">
        <w:rPr>
          <w:spacing w:val="1"/>
          <w:sz w:val="23"/>
          <w:szCs w:val="23"/>
        </w:rPr>
        <w:t>t</w:t>
      </w:r>
      <w:r w:rsidRPr="007C2542">
        <w:rPr>
          <w:sz w:val="23"/>
          <w:szCs w:val="23"/>
        </w:rPr>
        <w:t>.</w:t>
      </w:r>
      <w:r w:rsidRPr="007C2542">
        <w:rPr>
          <w:spacing w:val="3"/>
          <w:sz w:val="23"/>
          <w:szCs w:val="23"/>
        </w:rPr>
        <w:t xml:space="preserve"> </w:t>
      </w:r>
      <w:r w:rsidRPr="007C2542">
        <w:rPr>
          <w:spacing w:val="-2"/>
          <w:sz w:val="23"/>
          <w:szCs w:val="23"/>
        </w:rPr>
        <w:t>I</w:t>
      </w:r>
      <w:r w:rsidRPr="007C2542">
        <w:rPr>
          <w:spacing w:val="1"/>
          <w:sz w:val="23"/>
          <w:szCs w:val="23"/>
        </w:rPr>
        <w:t>m</w:t>
      </w:r>
      <w:r w:rsidRPr="007C2542">
        <w:rPr>
          <w:sz w:val="23"/>
          <w:szCs w:val="23"/>
        </w:rPr>
        <w:t>por</w:t>
      </w:r>
      <w:r w:rsidRPr="007C2542">
        <w:rPr>
          <w:spacing w:val="1"/>
          <w:sz w:val="23"/>
          <w:szCs w:val="23"/>
        </w:rPr>
        <w:t>ta</w:t>
      </w:r>
      <w:r w:rsidRPr="007C2542">
        <w:rPr>
          <w:spacing w:val="-2"/>
          <w:sz w:val="23"/>
          <w:szCs w:val="23"/>
        </w:rPr>
        <w:t>n</w:t>
      </w:r>
      <w:r w:rsidRPr="007C2542">
        <w:rPr>
          <w:sz w:val="23"/>
          <w:szCs w:val="23"/>
        </w:rPr>
        <w:t>t</w:t>
      </w:r>
      <w:r w:rsidRPr="007C2542">
        <w:rPr>
          <w:spacing w:val="7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i</w:t>
      </w:r>
      <w:r w:rsidRPr="007C2542">
        <w:rPr>
          <w:sz w:val="23"/>
          <w:szCs w:val="23"/>
        </w:rPr>
        <w:t>n</w:t>
      </w:r>
      <w:r w:rsidRPr="007C2542">
        <w:rPr>
          <w:spacing w:val="-2"/>
          <w:sz w:val="23"/>
          <w:szCs w:val="23"/>
        </w:rPr>
        <w:t>f</w:t>
      </w:r>
      <w:r w:rsidRPr="007C2542">
        <w:rPr>
          <w:sz w:val="23"/>
          <w:szCs w:val="23"/>
        </w:rPr>
        <w:t>or</w:t>
      </w:r>
      <w:r w:rsidRPr="007C2542">
        <w:rPr>
          <w:spacing w:val="-2"/>
          <w:sz w:val="23"/>
          <w:szCs w:val="23"/>
        </w:rPr>
        <w:t>m</w:t>
      </w:r>
      <w:r w:rsidRPr="007C2542">
        <w:rPr>
          <w:spacing w:val="1"/>
          <w:sz w:val="23"/>
          <w:szCs w:val="23"/>
        </w:rPr>
        <w:t>ati</w:t>
      </w:r>
      <w:r w:rsidRPr="007C2542">
        <w:rPr>
          <w:sz w:val="23"/>
          <w:szCs w:val="23"/>
        </w:rPr>
        <w:t>on</w:t>
      </w:r>
      <w:r w:rsidRPr="007C2542">
        <w:rPr>
          <w:spacing w:val="3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a</w:t>
      </w:r>
      <w:r w:rsidRPr="007C2542">
        <w:rPr>
          <w:spacing w:val="-2"/>
          <w:sz w:val="23"/>
          <w:szCs w:val="23"/>
        </w:rPr>
        <w:t>b</w:t>
      </w:r>
      <w:r w:rsidRPr="007C2542">
        <w:rPr>
          <w:sz w:val="23"/>
          <w:szCs w:val="23"/>
        </w:rPr>
        <w:t>o</w:t>
      </w:r>
      <w:r w:rsidRPr="007C2542">
        <w:rPr>
          <w:spacing w:val="-2"/>
          <w:sz w:val="23"/>
          <w:szCs w:val="23"/>
        </w:rPr>
        <w:t>u</w:t>
      </w:r>
      <w:r w:rsidRPr="007C2542">
        <w:rPr>
          <w:sz w:val="23"/>
          <w:szCs w:val="23"/>
        </w:rPr>
        <w:t>t</w:t>
      </w:r>
      <w:r w:rsidRPr="007C2542">
        <w:rPr>
          <w:spacing w:val="7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a</w:t>
      </w:r>
      <w:r w:rsidRPr="007C2542">
        <w:rPr>
          <w:spacing w:val="-2"/>
          <w:sz w:val="23"/>
          <w:szCs w:val="23"/>
        </w:rPr>
        <w:t>r</w:t>
      </w:r>
      <w:r w:rsidRPr="007C2542">
        <w:rPr>
          <w:spacing w:val="1"/>
          <w:sz w:val="23"/>
          <w:szCs w:val="23"/>
        </w:rPr>
        <w:t>ea</w:t>
      </w:r>
      <w:r w:rsidRPr="007C2542">
        <w:rPr>
          <w:sz w:val="23"/>
          <w:szCs w:val="23"/>
        </w:rPr>
        <w:t>s</w:t>
      </w:r>
      <w:r w:rsidRPr="007C2542">
        <w:rPr>
          <w:spacing w:val="5"/>
          <w:sz w:val="23"/>
          <w:szCs w:val="23"/>
        </w:rPr>
        <w:t xml:space="preserve"> </w:t>
      </w:r>
      <w:r w:rsidRPr="007C2542">
        <w:rPr>
          <w:spacing w:val="-2"/>
          <w:sz w:val="23"/>
          <w:szCs w:val="23"/>
        </w:rPr>
        <w:t>f</w:t>
      </w:r>
      <w:r w:rsidRPr="007C2542">
        <w:rPr>
          <w:sz w:val="23"/>
          <w:szCs w:val="23"/>
        </w:rPr>
        <w:t xml:space="preserve">or </w:t>
      </w:r>
      <w:r w:rsidRPr="007C2542">
        <w:rPr>
          <w:spacing w:val="1"/>
          <w:sz w:val="23"/>
          <w:szCs w:val="23"/>
        </w:rPr>
        <w:t>im</w:t>
      </w:r>
      <w:r w:rsidRPr="007C2542">
        <w:rPr>
          <w:sz w:val="23"/>
          <w:szCs w:val="23"/>
        </w:rPr>
        <w:t>pro</w:t>
      </w:r>
      <w:r w:rsidRPr="007C2542">
        <w:rPr>
          <w:spacing w:val="-2"/>
          <w:sz w:val="23"/>
          <w:szCs w:val="23"/>
        </w:rPr>
        <w:t>v</w:t>
      </w:r>
      <w:r w:rsidRPr="007C2542">
        <w:rPr>
          <w:spacing w:val="1"/>
          <w:sz w:val="23"/>
          <w:szCs w:val="23"/>
        </w:rPr>
        <w:t>e</w:t>
      </w:r>
      <w:r w:rsidRPr="007C2542">
        <w:rPr>
          <w:spacing w:val="-2"/>
          <w:sz w:val="23"/>
          <w:szCs w:val="23"/>
        </w:rPr>
        <w:t>m</w:t>
      </w:r>
      <w:r w:rsidRPr="007C2542">
        <w:rPr>
          <w:spacing w:val="1"/>
          <w:sz w:val="23"/>
          <w:szCs w:val="23"/>
        </w:rPr>
        <w:t>e</w:t>
      </w:r>
      <w:r w:rsidRPr="007C2542">
        <w:rPr>
          <w:sz w:val="23"/>
          <w:szCs w:val="23"/>
        </w:rPr>
        <w:t>nt</w:t>
      </w:r>
      <w:r w:rsidRPr="007C2542">
        <w:rPr>
          <w:spacing w:val="1"/>
          <w:sz w:val="23"/>
          <w:szCs w:val="23"/>
        </w:rPr>
        <w:t xml:space="preserve"> c</w:t>
      </w:r>
      <w:r w:rsidRPr="007C2542">
        <w:rPr>
          <w:spacing w:val="-1"/>
          <w:sz w:val="23"/>
          <w:szCs w:val="23"/>
        </w:rPr>
        <w:t>a</w:t>
      </w:r>
      <w:r w:rsidRPr="007C2542">
        <w:rPr>
          <w:sz w:val="23"/>
          <w:szCs w:val="23"/>
        </w:rPr>
        <w:t>n be</w:t>
      </w:r>
      <w:r w:rsidRPr="007C2542">
        <w:rPr>
          <w:spacing w:val="1"/>
          <w:sz w:val="23"/>
          <w:szCs w:val="23"/>
        </w:rPr>
        <w:t xml:space="preserve"> </w:t>
      </w:r>
      <w:r w:rsidRPr="007C2542">
        <w:rPr>
          <w:sz w:val="23"/>
          <w:szCs w:val="23"/>
        </w:rPr>
        <w:t>ob</w:t>
      </w:r>
      <w:r w:rsidRPr="007C2542">
        <w:rPr>
          <w:spacing w:val="1"/>
          <w:sz w:val="23"/>
          <w:szCs w:val="23"/>
        </w:rPr>
        <w:t>tai</w:t>
      </w:r>
      <w:r w:rsidRPr="007C2542">
        <w:rPr>
          <w:spacing w:val="-2"/>
          <w:sz w:val="23"/>
          <w:szCs w:val="23"/>
        </w:rPr>
        <w:t>n</w:t>
      </w:r>
      <w:r w:rsidRPr="007C2542">
        <w:rPr>
          <w:spacing w:val="1"/>
          <w:sz w:val="23"/>
          <w:szCs w:val="23"/>
        </w:rPr>
        <w:t>e</w:t>
      </w:r>
      <w:r w:rsidRPr="007C2542">
        <w:rPr>
          <w:sz w:val="23"/>
          <w:szCs w:val="23"/>
        </w:rPr>
        <w:t>d bo</w:t>
      </w:r>
      <w:r w:rsidRPr="007C2542">
        <w:rPr>
          <w:spacing w:val="1"/>
          <w:sz w:val="23"/>
          <w:szCs w:val="23"/>
        </w:rPr>
        <w:t>t</w:t>
      </w:r>
      <w:r w:rsidRPr="007C2542">
        <w:rPr>
          <w:sz w:val="23"/>
          <w:szCs w:val="23"/>
        </w:rPr>
        <w:t xml:space="preserve">h </w:t>
      </w:r>
      <w:r w:rsidRPr="007C2542">
        <w:rPr>
          <w:spacing w:val="-2"/>
          <w:sz w:val="23"/>
          <w:szCs w:val="23"/>
        </w:rPr>
        <w:t>f</w:t>
      </w:r>
      <w:r w:rsidRPr="007C2542">
        <w:rPr>
          <w:sz w:val="23"/>
          <w:szCs w:val="23"/>
        </w:rPr>
        <w:t>rom</w:t>
      </w:r>
      <w:r w:rsidRPr="007C2542">
        <w:rPr>
          <w:spacing w:val="1"/>
          <w:sz w:val="23"/>
          <w:szCs w:val="23"/>
        </w:rPr>
        <w:t xml:space="preserve"> </w:t>
      </w:r>
      <w:r w:rsidRPr="007C2542">
        <w:rPr>
          <w:sz w:val="23"/>
          <w:szCs w:val="23"/>
        </w:rPr>
        <w:t>a</w:t>
      </w:r>
      <w:r w:rsidRPr="007C2542">
        <w:rPr>
          <w:spacing w:val="1"/>
          <w:sz w:val="23"/>
          <w:szCs w:val="23"/>
        </w:rPr>
        <w:t xml:space="preserve"> </w:t>
      </w:r>
      <w:r w:rsidRPr="007C2542">
        <w:rPr>
          <w:spacing w:val="-1"/>
          <w:sz w:val="23"/>
          <w:szCs w:val="23"/>
        </w:rPr>
        <w:t>s</w:t>
      </w:r>
      <w:r w:rsidRPr="007C2542">
        <w:rPr>
          <w:spacing w:val="1"/>
          <w:sz w:val="23"/>
          <w:szCs w:val="23"/>
        </w:rPr>
        <w:t>i</w:t>
      </w:r>
      <w:r w:rsidRPr="007C2542">
        <w:rPr>
          <w:sz w:val="23"/>
          <w:szCs w:val="23"/>
        </w:rPr>
        <w:t>ng</w:t>
      </w:r>
      <w:r w:rsidRPr="007C2542">
        <w:rPr>
          <w:spacing w:val="1"/>
          <w:sz w:val="23"/>
          <w:szCs w:val="23"/>
        </w:rPr>
        <w:t>l</w:t>
      </w:r>
      <w:r w:rsidRPr="007C2542">
        <w:rPr>
          <w:sz w:val="23"/>
          <w:szCs w:val="23"/>
        </w:rPr>
        <w:t>e</w:t>
      </w:r>
      <w:r w:rsidRPr="007C2542">
        <w:rPr>
          <w:spacing w:val="1"/>
          <w:sz w:val="23"/>
          <w:szCs w:val="23"/>
        </w:rPr>
        <w:t xml:space="preserve"> c</w:t>
      </w:r>
      <w:r w:rsidRPr="007C2542">
        <w:rPr>
          <w:sz w:val="23"/>
          <w:szCs w:val="23"/>
        </w:rPr>
        <w:t>o</w:t>
      </w:r>
      <w:r w:rsidRPr="007C2542">
        <w:rPr>
          <w:spacing w:val="1"/>
          <w:sz w:val="23"/>
          <w:szCs w:val="23"/>
        </w:rPr>
        <w:t>m</w:t>
      </w:r>
      <w:r w:rsidRPr="007C2542">
        <w:rPr>
          <w:spacing w:val="-2"/>
          <w:sz w:val="23"/>
          <w:szCs w:val="23"/>
        </w:rPr>
        <w:t>p</w:t>
      </w:r>
      <w:r w:rsidRPr="007C2542">
        <w:rPr>
          <w:spacing w:val="1"/>
          <w:sz w:val="23"/>
          <w:szCs w:val="23"/>
        </w:rPr>
        <w:t>l</w:t>
      </w:r>
      <w:r w:rsidRPr="007C2542">
        <w:rPr>
          <w:spacing w:val="-1"/>
          <w:sz w:val="23"/>
          <w:szCs w:val="23"/>
        </w:rPr>
        <w:t>a</w:t>
      </w:r>
      <w:r w:rsidRPr="007C2542">
        <w:rPr>
          <w:spacing w:val="1"/>
          <w:sz w:val="23"/>
          <w:szCs w:val="23"/>
        </w:rPr>
        <w:t>i</w:t>
      </w:r>
      <w:r w:rsidRPr="007C2542">
        <w:rPr>
          <w:sz w:val="23"/>
          <w:szCs w:val="23"/>
        </w:rPr>
        <w:t>nt</w:t>
      </w:r>
      <w:r w:rsidRPr="007C2542">
        <w:rPr>
          <w:spacing w:val="1"/>
          <w:sz w:val="23"/>
          <w:szCs w:val="23"/>
        </w:rPr>
        <w:t xml:space="preserve"> a</w:t>
      </w:r>
      <w:r w:rsidRPr="007C2542">
        <w:rPr>
          <w:sz w:val="23"/>
          <w:szCs w:val="23"/>
        </w:rPr>
        <w:t xml:space="preserve">nd </w:t>
      </w:r>
      <w:r w:rsidRPr="007C2542">
        <w:rPr>
          <w:spacing w:val="-2"/>
          <w:sz w:val="23"/>
          <w:szCs w:val="23"/>
        </w:rPr>
        <w:t>f</w:t>
      </w:r>
      <w:r w:rsidRPr="007C2542">
        <w:rPr>
          <w:sz w:val="23"/>
          <w:szCs w:val="23"/>
        </w:rPr>
        <w:t>rom</w:t>
      </w:r>
      <w:r w:rsidRPr="007C2542">
        <w:rPr>
          <w:spacing w:val="1"/>
          <w:sz w:val="23"/>
          <w:szCs w:val="23"/>
        </w:rPr>
        <w:t xml:space="preserve"> </w:t>
      </w:r>
      <w:r w:rsidRPr="007C2542">
        <w:rPr>
          <w:sz w:val="23"/>
          <w:szCs w:val="23"/>
        </w:rPr>
        <w:t>p</w:t>
      </w:r>
      <w:r w:rsidRPr="007C2542">
        <w:rPr>
          <w:spacing w:val="1"/>
          <w:sz w:val="23"/>
          <w:szCs w:val="23"/>
        </w:rPr>
        <w:t>at</w:t>
      </w:r>
      <w:r w:rsidRPr="007C2542">
        <w:rPr>
          <w:spacing w:val="-2"/>
          <w:sz w:val="23"/>
          <w:szCs w:val="23"/>
        </w:rPr>
        <w:t>t</w:t>
      </w:r>
      <w:r w:rsidRPr="007C2542">
        <w:rPr>
          <w:spacing w:val="1"/>
          <w:sz w:val="23"/>
          <w:szCs w:val="23"/>
        </w:rPr>
        <w:t>e</w:t>
      </w:r>
      <w:r w:rsidRPr="007C2542">
        <w:rPr>
          <w:sz w:val="23"/>
          <w:szCs w:val="23"/>
        </w:rPr>
        <w:t xml:space="preserve">rns of </w:t>
      </w:r>
      <w:r w:rsidRPr="007C2542">
        <w:rPr>
          <w:spacing w:val="1"/>
          <w:sz w:val="23"/>
          <w:szCs w:val="23"/>
        </w:rPr>
        <w:t>c</w:t>
      </w:r>
      <w:r w:rsidRPr="007C2542">
        <w:rPr>
          <w:sz w:val="23"/>
          <w:szCs w:val="23"/>
        </w:rPr>
        <w:t>o</w:t>
      </w:r>
      <w:r w:rsidRPr="007C2542">
        <w:rPr>
          <w:spacing w:val="1"/>
          <w:sz w:val="23"/>
          <w:szCs w:val="23"/>
        </w:rPr>
        <w:t>m</w:t>
      </w:r>
      <w:r w:rsidRPr="007C2542">
        <w:rPr>
          <w:sz w:val="23"/>
          <w:szCs w:val="23"/>
        </w:rPr>
        <w:t>p</w:t>
      </w:r>
      <w:r w:rsidRPr="007C2542">
        <w:rPr>
          <w:spacing w:val="-2"/>
          <w:sz w:val="23"/>
          <w:szCs w:val="23"/>
        </w:rPr>
        <w:t>l</w:t>
      </w:r>
      <w:r w:rsidRPr="007C2542">
        <w:rPr>
          <w:spacing w:val="1"/>
          <w:sz w:val="23"/>
          <w:szCs w:val="23"/>
        </w:rPr>
        <w:t>ai</w:t>
      </w:r>
      <w:r w:rsidRPr="007C2542">
        <w:rPr>
          <w:spacing w:val="-2"/>
          <w:sz w:val="23"/>
          <w:szCs w:val="23"/>
        </w:rPr>
        <w:t>n</w:t>
      </w:r>
      <w:r w:rsidRPr="007C2542">
        <w:rPr>
          <w:spacing w:val="1"/>
          <w:sz w:val="23"/>
          <w:szCs w:val="23"/>
        </w:rPr>
        <w:t>t</w:t>
      </w:r>
      <w:r w:rsidRPr="007C2542">
        <w:rPr>
          <w:spacing w:val="-1"/>
          <w:sz w:val="23"/>
          <w:szCs w:val="23"/>
        </w:rPr>
        <w:t>s</w:t>
      </w:r>
      <w:r w:rsidRPr="007C2542">
        <w:rPr>
          <w:sz w:val="23"/>
          <w:szCs w:val="23"/>
        </w:rPr>
        <w:t>, h</w:t>
      </w:r>
      <w:r w:rsidRPr="007C2542">
        <w:rPr>
          <w:spacing w:val="1"/>
          <w:sz w:val="23"/>
          <w:szCs w:val="23"/>
        </w:rPr>
        <w:t>i</w:t>
      </w:r>
      <w:r w:rsidRPr="007C2542">
        <w:rPr>
          <w:spacing w:val="-2"/>
          <w:sz w:val="23"/>
          <w:szCs w:val="23"/>
        </w:rPr>
        <w:t>g</w:t>
      </w:r>
      <w:r w:rsidRPr="007C2542">
        <w:rPr>
          <w:sz w:val="23"/>
          <w:szCs w:val="23"/>
        </w:rPr>
        <w:t>h</w:t>
      </w:r>
      <w:r w:rsidRPr="007C2542">
        <w:rPr>
          <w:spacing w:val="1"/>
          <w:sz w:val="23"/>
          <w:szCs w:val="23"/>
        </w:rPr>
        <w:t>li</w:t>
      </w:r>
      <w:r w:rsidRPr="007C2542">
        <w:rPr>
          <w:spacing w:val="-2"/>
          <w:sz w:val="23"/>
          <w:szCs w:val="23"/>
        </w:rPr>
        <w:t>g</w:t>
      </w:r>
      <w:r w:rsidRPr="007C2542">
        <w:rPr>
          <w:sz w:val="23"/>
          <w:szCs w:val="23"/>
        </w:rPr>
        <w:t>h</w:t>
      </w:r>
      <w:r w:rsidRPr="007C2542">
        <w:rPr>
          <w:spacing w:val="1"/>
          <w:sz w:val="23"/>
          <w:szCs w:val="23"/>
        </w:rPr>
        <w:t>te</w:t>
      </w:r>
      <w:r w:rsidRPr="007C2542">
        <w:rPr>
          <w:sz w:val="23"/>
          <w:szCs w:val="23"/>
        </w:rPr>
        <w:t xml:space="preserve">d </w:t>
      </w:r>
      <w:r w:rsidRPr="007C2542">
        <w:rPr>
          <w:spacing w:val="-2"/>
          <w:sz w:val="23"/>
          <w:szCs w:val="23"/>
        </w:rPr>
        <w:t>b</w:t>
      </w:r>
      <w:r w:rsidRPr="007C2542">
        <w:rPr>
          <w:sz w:val="23"/>
          <w:szCs w:val="23"/>
        </w:rPr>
        <w:t>y</w:t>
      </w:r>
      <w:r w:rsidRPr="007C2542">
        <w:rPr>
          <w:spacing w:val="-2"/>
          <w:sz w:val="23"/>
          <w:szCs w:val="23"/>
        </w:rPr>
        <w:t xml:space="preserve"> </w:t>
      </w:r>
      <w:r w:rsidRPr="007C2542">
        <w:rPr>
          <w:sz w:val="23"/>
          <w:szCs w:val="23"/>
        </w:rPr>
        <w:t>d</w:t>
      </w:r>
      <w:r w:rsidRPr="007C2542">
        <w:rPr>
          <w:spacing w:val="1"/>
          <w:sz w:val="23"/>
          <w:szCs w:val="23"/>
        </w:rPr>
        <w:t>etai</w:t>
      </w:r>
      <w:r w:rsidRPr="007C2542">
        <w:rPr>
          <w:spacing w:val="-2"/>
          <w:sz w:val="23"/>
          <w:szCs w:val="23"/>
        </w:rPr>
        <w:t>l</w:t>
      </w:r>
      <w:r w:rsidRPr="007C2542">
        <w:rPr>
          <w:spacing w:val="1"/>
          <w:sz w:val="23"/>
          <w:szCs w:val="23"/>
        </w:rPr>
        <w:t>e</w:t>
      </w:r>
      <w:r w:rsidRPr="007C2542">
        <w:rPr>
          <w:sz w:val="23"/>
          <w:szCs w:val="23"/>
        </w:rPr>
        <w:t xml:space="preserve">d </w:t>
      </w:r>
      <w:r w:rsidRPr="007C2542">
        <w:rPr>
          <w:spacing w:val="1"/>
          <w:sz w:val="23"/>
          <w:szCs w:val="23"/>
        </w:rPr>
        <w:t>m</w:t>
      </w:r>
      <w:r w:rsidRPr="007C2542">
        <w:rPr>
          <w:sz w:val="23"/>
          <w:szCs w:val="23"/>
        </w:rPr>
        <w:t>o</w:t>
      </w:r>
      <w:r w:rsidRPr="007C2542">
        <w:rPr>
          <w:spacing w:val="-2"/>
          <w:sz w:val="23"/>
          <w:szCs w:val="23"/>
        </w:rPr>
        <w:t>n</w:t>
      </w:r>
      <w:r w:rsidRPr="007C2542">
        <w:rPr>
          <w:spacing w:val="1"/>
          <w:sz w:val="23"/>
          <w:szCs w:val="23"/>
        </w:rPr>
        <w:t>it</w:t>
      </w:r>
      <w:r w:rsidRPr="007C2542">
        <w:rPr>
          <w:sz w:val="23"/>
          <w:szCs w:val="23"/>
        </w:rPr>
        <w:t>o</w:t>
      </w:r>
      <w:r w:rsidRPr="007C2542">
        <w:rPr>
          <w:spacing w:val="-2"/>
          <w:sz w:val="23"/>
          <w:szCs w:val="23"/>
        </w:rPr>
        <w:t>r</w:t>
      </w:r>
      <w:r w:rsidRPr="007C2542">
        <w:rPr>
          <w:spacing w:val="1"/>
          <w:sz w:val="23"/>
          <w:szCs w:val="23"/>
        </w:rPr>
        <w:t>i</w:t>
      </w:r>
      <w:r w:rsidRPr="007C2542">
        <w:rPr>
          <w:sz w:val="23"/>
          <w:szCs w:val="23"/>
        </w:rPr>
        <w:t>n</w:t>
      </w:r>
      <w:r w:rsidRPr="007C2542">
        <w:rPr>
          <w:spacing w:val="-2"/>
          <w:sz w:val="23"/>
          <w:szCs w:val="23"/>
        </w:rPr>
        <w:t>g</w:t>
      </w:r>
      <w:r w:rsidRPr="007C2542">
        <w:rPr>
          <w:sz w:val="23"/>
          <w:szCs w:val="23"/>
        </w:rPr>
        <w:t>.</w:t>
      </w:r>
    </w:p>
    <w:p w14:paraId="77B63EC5" w14:textId="77777777" w:rsidR="00C510C2" w:rsidRDefault="00C510C2">
      <w:pPr>
        <w:spacing w:before="8" w:line="260" w:lineRule="exact"/>
        <w:rPr>
          <w:sz w:val="26"/>
          <w:szCs w:val="26"/>
        </w:rPr>
      </w:pPr>
    </w:p>
    <w:p w14:paraId="25930806" w14:textId="74154EF6" w:rsidR="00C510C2" w:rsidRPr="007C2542" w:rsidRDefault="007C2542" w:rsidP="007C2542">
      <w:pPr>
        <w:pStyle w:val="ListParagraph"/>
        <w:numPr>
          <w:ilvl w:val="0"/>
          <w:numId w:val="3"/>
        </w:numPr>
        <w:spacing w:line="260" w:lineRule="exact"/>
        <w:ind w:right="4903"/>
        <w:jc w:val="both"/>
        <w:rPr>
          <w:sz w:val="23"/>
          <w:szCs w:val="23"/>
        </w:rPr>
      </w:pPr>
      <w:r w:rsidRPr="007C2542">
        <w:rPr>
          <w:b/>
          <w:spacing w:val="-1"/>
          <w:position w:val="-1"/>
          <w:sz w:val="23"/>
          <w:szCs w:val="23"/>
          <w:u w:color="000000"/>
        </w:rPr>
        <w:t>Definition of a complaint</w:t>
      </w:r>
    </w:p>
    <w:p w14:paraId="14A79CC8" w14:textId="77777777" w:rsidR="00C510C2" w:rsidRDefault="00C510C2">
      <w:pPr>
        <w:spacing w:before="15" w:line="220" w:lineRule="exact"/>
        <w:rPr>
          <w:sz w:val="22"/>
          <w:szCs w:val="22"/>
        </w:rPr>
      </w:pPr>
    </w:p>
    <w:p w14:paraId="45B39DF5" w14:textId="7E355324" w:rsidR="007C2542" w:rsidRPr="007C2542" w:rsidRDefault="00E86842" w:rsidP="007C2542">
      <w:pPr>
        <w:pStyle w:val="ListParagraph"/>
        <w:numPr>
          <w:ilvl w:val="1"/>
          <w:numId w:val="3"/>
        </w:numPr>
        <w:spacing w:before="34" w:line="260" w:lineRule="exact"/>
        <w:ind w:right="72"/>
        <w:jc w:val="both"/>
        <w:rPr>
          <w:i/>
          <w:sz w:val="23"/>
          <w:szCs w:val="23"/>
        </w:rPr>
      </w:pPr>
      <w:r w:rsidRPr="007C2542">
        <w:rPr>
          <w:sz w:val="23"/>
          <w:szCs w:val="23"/>
        </w:rPr>
        <w:t>A</w:t>
      </w:r>
      <w:r w:rsidRPr="007C2542">
        <w:rPr>
          <w:spacing w:val="1"/>
          <w:sz w:val="23"/>
          <w:szCs w:val="23"/>
        </w:rPr>
        <w:t xml:space="preserve"> c</w:t>
      </w:r>
      <w:r w:rsidRPr="007C2542">
        <w:rPr>
          <w:sz w:val="23"/>
          <w:szCs w:val="23"/>
        </w:rPr>
        <w:t>o</w:t>
      </w:r>
      <w:r w:rsidRPr="007C2542">
        <w:rPr>
          <w:spacing w:val="1"/>
          <w:sz w:val="23"/>
          <w:szCs w:val="23"/>
        </w:rPr>
        <w:t>m</w:t>
      </w:r>
      <w:r w:rsidRPr="007C2542">
        <w:rPr>
          <w:sz w:val="23"/>
          <w:szCs w:val="23"/>
        </w:rPr>
        <w:t>p</w:t>
      </w:r>
      <w:r w:rsidRPr="007C2542">
        <w:rPr>
          <w:spacing w:val="-2"/>
          <w:sz w:val="23"/>
          <w:szCs w:val="23"/>
        </w:rPr>
        <w:t>l</w:t>
      </w:r>
      <w:r w:rsidRPr="007C2542">
        <w:rPr>
          <w:spacing w:val="1"/>
          <w:sz w:val="23"/>
          <w:szCs w:val="23"/>
        </w:rPr>
        <w:t>ai</w:t>
      </w:r>
      <w:r w:rsidRPr="007C2542">
        <w:rPr>
          <w:spacing w:val="-2"/>
          <w:sz w:val="23"/>
          <w:szCs w:val="23"/>
        </w:rPr>
        <w:t>n</w:t>
      </w:r>
      <w:r w:rsidRPr="007C2542">
        <w:rPr>
          <w:sz w:val="23"/>
          <w:szCs w:val="23"/>
        </w:rPr>
        <w:t>t</w:t>
      </w:r>
      <w:r w:rsidRPr="007C2542">
        <w:rPr>
          <w:spacing w:val="3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i</w:t>
      </w:r>
      <w:r w:rsidRPr="007C2542">
        <w:rPr>
          <w:sz w:val="23"/>
          <w:szCs w:val="23"/>
        </w:rPr>
        <w:t>s</w:t>
      </w:r>
      <w:r w:rsidRPr="007C2542">
        <w:rPr>
          <w:spacing w:val="1"/>
          <w:sz w:val="23"/>
          <w:szCs w:val="23"/>
        </w:rPr>
        <w:t xml:space="preserve"> </w:t>
      </w:r>
      <w:r w:rsidRPr="007C2542">
        <w:rPr>
          <w:sz w:val="23"/>
          <w:szCs w:val="23"/>
        </w:rPr>
        <w:t>‘</w:t>
      </w:r>
      <w:r w:rsidRPr="007C2542">
        <w:rPr>
          <w:i/>
          <w:spacing w:val="-2"/>
          <w:sz w:val="23"/>
          <w:szCs w:val="23"/>
        </w:rPr>
        <w:t>a</w:t>
      </w:r>
      <w:r w:rsidRPr="007C2542">
        <w:rPr>
          <w:i/>
          <w:sz w:val="23"/>
          <w:szCs w:val="23"/>
        </w:rPr>
        <w:t>ny</w:t>
      </w:r>
      <w:r w:rsidRPr="007C2542">
        <w:rPr>
          <w:i/>
          <w:spacing w:val="1"/>
          <w:sz w:val="23"/>
          <w:szCs w:val="23"/>
        </w:rPr>
        <w:t xml:space="preserve"> ex</w:t>
      </w:r>
      <w:r w:rsidRPr="007C2542">
        <w:rPr>
          <w:i/>
          <w:sz w:val="23"/>
          <w:szCs w:val="23"/>
        </w:rPr>
        <w:t>p</w:t>
      </w:r>
      <w:r w:rsidRPr="007C2542">
        <w:rPr>
          <w:i/>
          <w:spacing w:val="-3"/>
          <w:sz w:val="23"/>
          <w:szCs w:val="23"/>
        </w:rPr>
        <w:t>r</w:t>
      </w:r>
      <w:r w:rsidRPr="007C2542">
        <w:rPr>
          <w:i/>
          <w:spacing w:val="1"/>
          <w:sz w:val="23"/>
          <w:szCs w:val="23"/>
        </w:rPr>
        <w:t>e</w:t>
      </w:r>
      <w:r w:rsidRPr="007C2542">
        <w:rPr>
          <w:i/>
          <w:spacing w:val="-1"/>
          <w:sz w:val="23"/>
          <w:szCs w:val="23"/>
        </w:rPr>
        <w:t>ss</w:t>
      </w:r>
      <w:r w:rsidRPr="007C2542">
        <w:rPr>
          <w:i/>
          <w:spacing w:val="1"/>
          <w:sz w:val="23"/>
          <w:szCs w:val="23"/>
        </w:rPr>
        <w:t>i</w:t>
      </w:r>
      <w:r w:rsidRPr="007C2542">
        <w:rPr>
          <w:i/>
          <w:sz w:val="23"/>
          <w:szCs w:val="23"/>
        </w:rPr>
        <w:t>on</w:t>
      </w:r>
      <w:r w:rsidRPr="007C2542">
        <w:rPr>
          <w:i/>
          <w:spacing w:val="2"/>
          <w:sz w:val="23"/>
          <w:szCs w:val="23"/>
        </w:rPr>
        <w:t xml:space="preserve"> </w:t>
      </w:r>
      <w:r w:rsidRPr="007C2542">
        <w:rPr>
          <w:i/>
          <w:sz w:val="23"/>
          <w:szCs w:val="23"/>
        </w:rPr>
        <w:t>of</w:t>
      </w:r>
      <w:r w:rsidRPr="007C2542">
        <w:rPr>
          <w:i/>
          <w:spacing w:val="3"/>
          <w:sz w:val="23"/>
          <w:szCs w:val="23"/>
        </w:rPr>
        <w:t xml:space="preserve"> </w:t>
      </w:r>
      <w:r w:rsidRPr="007C2542">
        <w:rPr>
          <w:i/>
          <w:spacing w:val="-2"/>
          <w:sz w:val="23"/>
          <w:szCs w:val="23"/>
        </w:rPr>
        <w:t>d</w:t>
      </w:r>
      <w:r w:rsidRPr="007C2542">
        <w:rPr>
          <w:i/>
          <w:spacing w:val="1"/>
          <w:sz w:val="23"/>
          <w:szCs w:val="23"/>
        </w:rPr>
        <w:t>i</w:t>
      </w:r>
      <w:r w:rsidRPr="007C2542">
        <w:rPr>
          <w:i/>
          <w:spacing w:val="-1"/>
          <w:sz w:val="23"/>
          <w:szCs w:val="23"/>
        </w:rPr>
        <w:t>ss</w:t>
      </w:r>
      <w:r w:rsidRPr="007C2542">
        <w:rPr>
          <w:i/>
          <w:sz w:val="23"/>
          <w:szCs w:val="23"/>
        </w:rPr>
        <w:t>a</w:t>
      </w:r>
      <w:r w:rsidRPr="007C2542">
        <w:rPr>
          <w:i/>
          <w:spacing w:val="1"/>
          <w:sz w:val="23"/>
          <w:szCs w:val="23"/>
        </w:rPr>
        <w:t>ti</w:t>
      </w:r>
      <w:r w:rsidRPr="007C2542">
        <w:rPr>
          <w:i/>
          <w:spacing w:val="-1"/>
          <w:sz w:val="23"/>
          <w:szCs w:val="23"/>
        </w:rPr>
        <w:t>s</w:t>
      </w:r>
      <w:r w:rsidRPr="007C2542">
        <w:rPr>
          <w:i/>
          <w:spacing w:val="1"/>
          <w:sz w:val="23"/>
          <w:szCs w:val="23"/>
        </w:rPr>
        <w:t>f</w:t>
      </w:r>
      <w:r w:rsidRPr="007C2542">
        <w:rPr>
          <w:i/>
          <w:spacing w:val="-2"/>
          <w:sz w:val="23"/>
          <w:szCs w:val="23"/>
        </w:rPr>
        <w:t>a</w:t>
      </w:r>
      <w:r w:rsidRPr="007C2542">
        <w:rPr>
          <w:i/>
          <w:spacing w:val="1"/>
          <w:sz w:val="23"/>
          <w:szCs w:val="23"/>
        </w:rPr>
        <w:t>cti</w:t>
      </w:r>
      <w:r w:rsidRPr="007C2542">
        <w:rPr>
          <w:i/>
          <w:spacing w:val="-2"/>
          <w:sz w:val="23"/>
          <w:szCs w:val="23"/>
        </w:rPr>
        <w:t>o</w:t>
      </w:r>
      <w:r w:rsidRPr="007C2542">
        <w:rPr>
          <w:i/>
          <w:sz w:val="23"/>
          <w:szCs w:val="23"/>
        </w:rPr>
        <w:t>n, how</w:t>
      </w:r>
      <w:r w:rsidRPr="007C2542">
        <w:rPr>
          <w:i/>
          <w:spacing w:val="1"/>
          <w:sz w:val="23"/>
          <w:szCs w:val="23"/>
        </w:rPr>
        <w:t>e</w:t>
      </w:r>
      <w:r w:rsidRPr="007C2542">
        <w:rPr>
          <w:i/>
          <w:spacing w:val="-1"/>
          <w:sz w:val="23"/>
          <w:szCs w:val="23"/>
        </w:rPr>
        <w:t>v</w:t>
      </w:r>
      <w:r w:rsidRPr="007C2542">
        <w:rPr>
          <w:i/>
          <w:spacing w:val="1"/>
          <w:sz w:val="23"/>
          <w:szCs w:val="23"/>
        </w:rPr>
        <w:t>e</w:t>
      </w:r>
      <w:r w:rsidRPr="007C2542">
        <w:rPr>
          <w:i/>
          <w:sz w:val="23"/>
          <w:szCs w:val="23"/>
        </w:rPr>
        <w:t>r</w:t>
      </w:r>
      <w:r w:rsidRPr="007C2542">
        <w:rPr>
          <w:i/>
          <w:spacing w:val="1"/>
          <w:sz w:val="23"/>
          <w:szCs w:val="23"/>
        </w:rPr>
        <w:t xml:space="preserve"> </w:t>
      </w:r>
      <w:r w:rsidRPr="007C2542">
        <w:rPr>
          <w:i/>
          <w:spacing w:val="-1"/>
          <w:sz w:val="23"/>
          <w:szCs w:val="23"/>
        </w:rPr>
        <w:t>m</w:t>
      </w:r>
      <w:r w:rsidRPr="007C2542">
        <w:rPr>
          <w:i/>
          <w:sz w:val="23"/>
          <w:szCs w:val="23"/>
        </w:rPr>
        <w:t>ad</w:t>
      </w:r>
      <w:r w:rsidRPr="007C2542">
        <w:rPr>
          <w:i/>
          <w:spacing w:val="1"/>
          <w:sz w:val="23"/>
          <w:szCs w:val="23"/>
        </w:rPr>
        <w:t>e</w:t>
      </w:r>
      <w:r w:rsidRPr="007C2542">
        <w:rPr>
          <w:i/>
          <w:sz w:val="23"/>
          <w:szCs w:val="23"/>
        </w:rPr>
        <w:t>,</w:t>
      </w:r>
      <w:r w:rsidRPr="007C2542">
        <w:rPr>
          <w:i/>
          <w:spacing w:val="2"/>
          <w:sz w:val="23"/>
          <w:szCs w:val="23"/>
        </w:rPr>
        <w:t xml:space="preserve"> </w:t>
      </w:r>
      <w:r w:rsidRPr="007C2542">
        <w:rPr>
          <w:i/>
          <w:sz w:val="23"/>
          <w:szCs w:val="23"/>
        </w:rPr>
        <w:t>ab</w:t>
      </w:r>
      <w:r w:rsidRPr="007C2542">
        <w:rPr>
          <w:i/>
          <w:spacing w:val="-2"/>
          <w:sz w:val="23"/>
          <w:szCs w:val="23"/>
        </w:rPr>
        <w:t>o</w:t>
      </w:r>
      <w:r w:rsidRPr="007C2542">
        <w:rPr>
          <w:i/>
          <w:sz w:val="23"/>
          <w:szCs w:val="23"/>
        </w:rPr>
        <w:t xml:space="preserve">ut </w:t>
      </w:r>
      <w:r w:rsidRPr="007C2542">
        <w:rPr>
          <w:i/>
          <w:spacing w:val="1"/>
          <w:sz w:val="23"/>
          <w:szCs w:val="23"/>
        </w:rPr>
        <w:t>t</w:t>
      </w:r>
      <w:r w:rsidRPr="007C2542">
        <w:rPr>
          <w:i/>
          <w:sz w:val="23"/>
          <w:szCs w:val="23"/>
        </w:rPr>
        <w:t>he</w:t>
      </w:r>
      <w:r w:rsidRPr="007C2542">
        <w:rPr>
          <w:i/>
          <w:spacing w:val="1"/>
          <w:sz w:val="23"/>
          <w:szCs w:val="23"/>
        </w:rPr>
        <w:t xml:space="preserve"> </w:t>
      </w:r>
      <w:r w:rsidRPr="007C2542">
        <w:rPr>
          <w:i/>
          <w:spacing w:val="-1"/>
          <w:sz w:val="23"/>
          <w:szCs w:val="23"/>
        </w:rPr>
        <w:t>s</w:t>
      </w:r>
      <w:r w:rsidRPr="007C2542">
        <w:rPr>
          <w:i/>
          <w:spacing w:val="1"/>
          <w:sz w:val="23"/>
          <w:szCs w:val="23"/>
        </w:rPr>
        <w:t>t</w:t>
      </w:r>
      <w:r w:rsidRPr="007C2542">
        <w:rPr>
          <w:i/>
          <w:sz w:val="23"/>
          <w:szCs w:val="23"/>
        </w:rPr>
        <w:t>anda</w:t>
      </w:r>
      <w:r w:rsidRPr="007C2542">
        <w:rPr>
          <w:i/>
          <w:spacing w:val="-1"/>
          <w:sz w:val="23"/>
          <w:szCs w:val="23"/>
        </w:rPr>
        <w:t>r</w:t>
      </w:r>
      <w:r w:rsidRPr="007C2542">
        <w:rPr>
          <w:i/>
          <w:sz w:val="23"/>
          <w:szCs w:val="23"/>
        </w:rPr>
        <w:t>d</w:t>
      </w:r>
      <w:r w:rsidRPr="007C2542">
        <w:rPr>
          <w:i/>
          <w:spacing w:val="2"/>
          <w:sz w:val="23"/>
          <w:szCs w:val="23"/>
        </w:rPr>
        <w:t xml:space="preserve"> </w:t>
      </w:r>
      <w:r w:rsidRPr="007C2542">
        <w:rPr>
          <w:i/>
          <w:sz w:val="23"/>
          <w:szCs w:val="23"/>
        </w:rPr>
        <w:t xml:space="preserve">of </w:t>
      </w:r>
      <w:r w:rsidRPr="007C2542">
        <w:rPr>
          <w:i/>
          <w:spacing w:val="-1"/>
          <w:sz w:val="23"/>
          <w:szCs w:val="23"/>
        </w:rPr>
        <w:t>s</w:t>
      </w:r>
      <w:r w:rsidRPr="007C2542">
        <w:rPr>
          <w:i/>
          <w:spacing w:val="1"/>
          <w:sz w:val="23"/>
          <w:szCs w:val="23"/>
        </w:rPr>
        <w:t>e</w:t>
      </w:r>
      <w:r w:rsidRPr="007C2542">
        <w:rPr>
          <w:i/>
          <w:spacing w:val="-1"/>
          <w:sz w:val="23"/>
          <w:szCs w:val="23"/>
        </w:rPr>
        <w:t>r</w:t>
      </w:r>
      <w:r w:rsidRPr="007C2542">
        <w:rPr>
          <w:i/>
          <w:spacing w:val="1"/>
          <w:sz w:val="23"/>
          <w:szCs w:val="23"/>
        </w:rPr>
        <w:t>vi</w:t>
      </w:r>
      <w:r w:rsidRPr="007C2542">
        <w:rPr>
          <w:i/>
          <w:spacing w:val="-1"/>
          <w:sz w:val="23"/>
          <w:szCs w:val="23"/>
        </w:rPr>
        <w:t>c</w:t>
      </w:r>
      <w:r w:rsidRPr="007C2542">
        <w:rPr>
          <w:i/>
          <w:spacing w:val="1"/>
          <w:sz w:val="23"/>
          <w:szCs w:val="23"/>
        </w:rPr>
        <w:t>e</w:t>
      </w:r>
      <w:r w:rsidRPr="007C2542">
        <w:rPr>
          <w:i/>
          <w:sz w:val="23"/>
          <w:szCs w:val="23"/>
        </w:rPr>
        <w:t>,</w:t>
      </w:r>
      <w:r w:rsidRPr="007C2542">
        <w:rPr>
          <w:i/>
          <w:spacing w:val="2"/>
          <w:sz w:val="23"/>
          <w:szCs w:val="23"/>
        </w:rPr>
        <w:t xml:space="preserve"> </w:t>
      </w:r>
      <w:r w:rsidRPr="007C2542">
        <w:rPr>
          <w:i/>
          <w:sz w:val="23"/>
          <w:szCs w:val="23"/>
        </w:rPr>
        <w:t>a</w:t>
      </w:r>
      <w:r w:rsidRPr="007C2542">
        <w:rPr>
          <w:i/>
          <w:spacing w:val="-1"/>
          <w:sz w:val="23"/>
          <w:szCs w:val="23"/>
        </w:rPr>
        <w:t>c</w:t>
      </w:r>
      <w:r w:rsidRPr="007C2542">
        <w:rPr>
          <w:i/>
          <w:spacing w:val="1"/>
          <w:sz w:val="23"/>
          <w:szCs w:val="23"/>
        </w:rPr>
        <w:t>ti</w:t>
      </w:r>
      <w:r w:rsidRPr="007C2542">
        <w:rPr>
          <w:i/>
          <w:sz w:val="23"/>
          <w:szCs w:val="23"/>
        </w:rPr>
        <w:t>ons</w:t>
      </w:r>
      <w:r w:rsidRPr="007C2542">
        <w:rPr>
          <w:i/>
          <w:spacing w:val="2"/>
          <w:sz w:val="23"/>
          <w:szCs w:val="23"/>
        </w:rPr>
        <w:t xml:space="preserve"> </w:t>
      </w:r>
      <w:r w:rsidRPr="007C2542">
        <w:rPr>
          <w:i/>
          <w:sz w:val="23"/>
          <w:szCs w:val="23"/>
        </w:rPr>
        <w:t>or</w:t>
      </w:r>
      <w:r w:rsidRPr="007C2542">
        <w:rPr>
          <w:i/>
          <w:spacing w:val="2"/>
          <w:sz w:val="23"/>
          <w:szCs w:val="23"/>
        </w:rPr>
        <w:t xml:space="preserve"> </w:t>
      </w:r>
      <w:r w:rsidRPr="007C2542">
        <w:rPr>
          <w:i/>
          <w:spacing w:val="1"/>
          <w:sz w:val="23"/>
          <w:szCs w:val="23"/>
        </w:rPr>
        <w:t>l</w:t>
      </w:r>
      <w:r w:rsidRPr="007C2542">
        <w:rPr>
          <w:i/>
          <w:sz w:val="23"/>
          <w:szCs w:val="23"/>
        </w:rPr>
        <w:t>a</w:t>
      </w:r>
      <w:r w:rsidRPr="007C2542">
        <w:rPr>
          <w:i/>
          <w:spacing w:val="-1"/>
          <w:sz w:val="23"/>
          <w:szCs w:val="23"/>
        </w:rPr>
        <w:t>c</w:t>
      </w:r>
      <w:r w:rsidRPr="007C2542">
        <w:rPr>
          <w:i/>
          <w:sz w:val="23"/>
          <w:szCs w:val="23"/>
        </w:rPr>
        <w:t>k</w:t>
      </w:r>
      <w:r w:rsidRPr="007C2542">
        <w:rPr>
          <w:i/>
          <w:spacing w:val="1"/>
          <w:sz w:val="23"/>
          <w:szCs w:val="23"/>
        </w:rPr>
        <w:t xml:space="preserve"> </w:t>
      </w:r>
      <w:r w:rsidRPr="007C2542">
        <w:rPr>
          <w:i/>
          <w:sz w:val="23"/>
          <w:szCs w:val="23"/>
        </w:rPr>
        <w:t>of</w:t>
      </w:r>
      <w:r w:rsidRPr="007C2542">
        <w:rPr>
          <w:i/>
          <w:spacing w:val="3"/>
          <w:sz w:val="23"/>
          <w:szCs w:val="23"/>
        </w:rPr>
        <w:t xml:space="preserve"> </w:t>
      </w:r>
      <w:r w:rsidRPr="007C2542">
        <w:rPr>
          <w:i/>
          <w:sz w:val="23"/>
          <w:szCs w:val="23"/>
        </w:rPr>
        <w:t>a</w:t>
      </w:r>
      <w:r w:rsidRPr="007C2542">
        <w:rPr>
          <w:i/>
          <w:spacing w:val="1"/>
          <w:sz w:val="23"/>
          <w:szCs w:val="23"/>
        </w:rPr>
        <w:t>c</w:t>
      </w:r>
      <w:r w:rsidRPr="007C2542">
        <w:rPr>
          <w:i/>
          <w:spacing w:val="-2"/>
          <w:sz w:val="23"/>
          <w:szCs w:val="23"/>
        </w:rPr>
        <w:t>t</w:t>
      </w:r>
      <w:r w:rsidRPr="007C2542">
        <w:rPr>
          <w:i/>
          <w:spacing w:val="1"/>
          <w:sz w:val="23"/>
          <w:szCs w:val="23"/>
        </w:rPr>
        <w:t>i</w:t>
      </w:r>
      <w:r w:rsidRPr="007C2542">
        <w:rPr>
          <w:i/>
          <w:sz w:val="23"/>
          <w:szCs w:val="23"/>
        </w:rPr>
        <w:t>on</w:t>
      </w:r>
      <w:r w:rsidRPr="007C2542">
        <w:rPr>
          <w:i/>
          <w:spacing w:val="2"/>
          <w:sz w:val="23"/>
          <w:szCs w:val="23"/>
        </w:rPr>
        <w:t xml:space="preserve"> </w:t>
      </w:r>
      <w:r w:rsidRPr="007C2542">
        <w:rPr>
          <w:i/>
          <w:sz w:val="23"/>
          <w:szCs w:val="23"/>
        </w:rPr>
        <w:t>by</w:t>
      </w:r>
      <w:r w:rsidRPr="007C2542">
        <w:rPr>
          <w:i/>
          <w:spacing w:val="1"/>
          <w:sz w:val="23"/>
          <w:szCs w:val="23"/>
        </w:rPr>
        <w:t xml:space="preserve"> t</w:t>
      </w:r>
      <w:r w:rsidRPr="007C2542">
        <w:rPr>
          <w:i/>
          <w:sz w:val="23"/>
          <w:szCs w:val="23"/>
        </w:rPr>
        <w:t>he</w:t>
      </w:r>
      <w:r w:rsidRPr="007C2542">
        <w:rPr>
          <w:i/>
          <w:spacing w:val="3"/>
          <w:sz w:val="23"/>
          <w:szCs w:val="23"/>
        </w:rPr>
        <w:t xml:space="preserve"> </w:t>
      </w:r>
      <w:r w:rsidRPr="007C2542">
        <w:rPr>
          <w:i/>
          <w:spacing w:val="-1"/>
          <w:sz w:val="23"/>
          <w:szCs w:val="23"/>
        </w:rPr>
        <w:t>T</w:t>
      </w:r>
      <w:r w:rsidRPr="007C2542">
        <w:rPr>
          <w:i/>
          <w:sz w:val="23"/>
          <w:szCs w:val="23"/>
        </w:rPr>
        <w:t>own Coun</w:t>
      </w:r>
      <w:r w:rsidRPr="007C2542">
        <w:rPr>
          <w:i/>
          <w:spacing w:val="1"/>
          <w:sz w:val="23"/>
          <w:szCs w:val="23"/>
        </w:rPr>
        <w:t>c</w:t>
      </w:r>
      <w:r w:rsidRPr="007C2542">
        <w:rPr>
          <w:i/>
          <w:spacing w:val="-2"/>
          <w:sz w:val="23"/>
          <w:szCs w:val="23"/>
        </w:rPr>
        <w:t>i</w:t>
      </w:r>
      <w:r w:rsidRPr="007C2542">
        <w:rPr>
          <w:i/>
          <w:sz w:val="23"/>
          <w:szCs w:val="23"/>
        </w:rPr>
        <w:t>l</w:t>
      </w:r>
      <w:r w:rsidRPr="007C2542">
        <w:rPr>
          <w:i/>
          <w:spacing w:val="3"/>
          <w:sz w:val="23"/>
          <w:szCs w:val="23"/>
        </w:rPr>
        <w:t xml:space="preserve"> </w:t>
      </w:r>
      <w:r w:rsidRPr="007C2542">
        <w:rPr>
          <w:i/>
          <w:sz w:val="23"/>
          <w:szCs w:val="23"/>
        </w:rPr>
        <w:t>or</w:t>
      </w:r>
      <w:r w:rsidRPr="007C2542">
        <w:rPr>
          <w:i/>
          <w:spacing w:val="2"/>
          <w:sz w:val="23"/>
          <w:szCs w:val="23"/>
        </w:rPr>
        <w:t xml:space="preserve"> </w:t>
      </w:r>
      <w:r w:rsidRPr="007C2542">
        <w:rPr>
          <w:i/>
          <w:spacing w:val="1"/>
          <w:sz w:val="23"/>
          <w:szCs w:val="23"/>
        </w:rPr>
        <w:t>it</w:t>
      </w:r>
      <w:r w:rsidRPr="007C2542">
        <w:rPr>
          <w:i/>
          <w:sz w:val="23"/>
          <w:szCs w:val="23"/>
        </w:rPr>
        <w:t>s</w:t>
      </w:r>
      <w:r w:rsidRPr="007C2542">
        <w:rPr>
          <w:i/>
          <w:spacing w:val="2"/>
          <w:sz w:val="23"/>
          <w:szCs w:val="23"/>
        </w:rPr>
        <w:t xml:space="preserve"> </w:t>
      </w:r>
      <w:r w:rsidRPr="007C2542">
        <w:rPr>
          <w:i/>
          <w:spacing w:val="-1"/>
          <w:sz w:val="23"/>
          <w:szCs w:val="23"/>
        </w:rPr>
        <w:t>s</w:t>
      </w:r>
      <w:r w:rsidRPr="007C2542">
        <w:rPr>
          <w:i/>
          <w:spacing w:val="1"/>
          <w:sz w:val="23"/>
          <w:szCs w:val="23"/>
        </w:rPr>
        <w:t>t</w:t>
      </w:r>
      <w:r w:rsidRPr="007C2542">
        <w:rPr>
          <w:i/>
          <w:sz w:val="23"/>
          <w:szCs w:val="23"/>
        </w:rPr>
        <w:t>a</w:t>
      </w:r>
      <w:r w:rsidRPr="007C2542">
        <w:rPr>
          <w:i/>
          <w:spacing w:val="-2"/>
          <w:sz w:val="23"/>
          <w:szCs w:val="23"/>
        </w:rPr>
        <w:t>f</w:t>
      </w:r>
      <w:r w:rsidRPr="007C2542">
        <w:rPr>
          <w:i/>
          <w:sz w:val="23"/>
          <w:szCs w:val="23"/>
        </w:rPr>
        <w:t>f</w:t>
      </w:r>
      <w:r w:rsidRPr="007C2542">
        <w:rPr>
          <w:i/>
          <w:spacing w:val="3"/>
          <w:sz w:val="23"/>
          <w:szCs w:val="23"/>
        </w:rPr>
        <w:t xml:space="preserve"> </w:t>
      </w:r>
      <w:r w:rsidRPr="007C2542">
        <w:rPr>
          <w:i/>
          <w:sz w:val="23"/>
          <w:szCs w:val="23"/>
        </w:rPr>
        <w:t>wh</w:t>
      </w:r>
      <w:r w:rsidRPr="007C2542">
        <w:rPr>
          <w:i/>
          <w:spacing w:val="-2"/>
          <w:sz w:val="23"/>
          <w:szCs w:val="23"/>
        </w:rPr>
        <w:t>i</w:t>
      </w:r>
      <w:r w:rsidRPr="007C2542">
        <w:rPr>
          <w:i/>
          <w:spacing w:val="-1"/>
          <w:sz w:val="23"/>
          <w:szCs w:val="23"/>
        </w:rPr>
        <w:t>c</w:t>
      </w:r>
      <w:r w:rsidRPr="007C2542">
        <w:rPr>
          <w:i/>
          <w:sz w:val="23"/>
          <w:szCs w:val="23"/>
        </w:rPr>
        <w:t>h</w:t>
      </w:r>
      <w:r w:rsidRPr="007C2542">
        <w:rPr>
          <w:i/>
          <w:spacing w:val="2"/>
          <w:sz w:val="23"/>
          <w:szCs w:val="23"/>
        </w:rPr>
        <w:t xml:space="preserve"> </w:t>
      </w:r>
      <w:r w:rsidRPr="007C2542">
        <w:rPr>
          <w:i/>
          <w:sz w:val="23"/>
          <w:szCs w:val="23"/>
        </w:rPr>
        <w:t>a</w:t>
      </w:r>
      <w:r w:rsidRPr="007C2542">
        <w:rPr>
          <w:i/>
          <w:spacing w:val="1"/>
          <w:sz w:val="23"/>
          <w:szCs w:val="23"/>
        </w:rPr>
        <w:t>ff</w:t>
      </w:r>
      <w:r w:rsidRPr="007C2542">
        <w:rPr>
          <w:i/>
          <w:spacing w:val="-1"/>
          <w:sz w:val="23"/>
          <w:szCs w:val="23"/>
        </w:rPr>
        <w:t>e</w:t>
      </w:r>
      <w:r w:rsidRPr="007C2542">
        <w:rPr>
          <w:i/>
          <w:spacing w:val="1"/>
          <w:sz w:val="23"/>
          <w:szCs w:val="23"/>
        </w:rPr>
        <w:t>ct</w:t>
      </w:r>
      <w:r w:rsidRPr="007C2542">
        <w:rPr>
          <w:i/>
          <w:sz w:val="23"/>
          <w:szCs w:val="23"/>
        </w:rPr>
        <w:t>s</w:t>
      </w:r>
      <w:r w:rsidRPr="007C2542">
        <w:rPr>
          <w:i/>
          <w:spacing w:val="2"/>
          <w:sz w:val="23"/>
          <w:szCs w:val="23"/>
        </w:rPr>
        <w:t xml:space="preserve"> </w:t>
      </w:r>
      <w:r w:rsidRPr="007C2542">
        <w:rPr>
          <w:i/>
          <w:sz w:val="23"/>
          <w:szCs w:val="23"/>
        </w:rPr>
        <w:t xml:space="preserve">an </w:t>
      </w:r>
      <w:r w:rsidRPr="007C2542">
        <w:rPr>
          <w:i/>
          <w:spacing w:val="1"/>
          <w:sz w:val="23"/>
          <w:szCs w:val="23"/>
        </w:rPr>
        <w:t>i</w:t>
      </w:r>
      <w:r w:rsidRPr="007C2542">
        <w:rPr>
          <w:i/>
          <w:sz w:val="23"/>
          <w:szCs w:val="23"/>
        </w:rPr>
        <w:t>nd</w:t>
      </w:r>
      <w:r w:rsidRPr="007C2542">
        <w:rPr>
          <w:i/>
          <w:spacing w:val="1"/>
          <w:sz w:val="23"/>
          <w:szCs w:val="23"/>
        </w:rPr>
        <w:t>i</w:t>
      </w:r>
      <w:r w:rsidRPr="007C2542">
        <w:rPr>
          <w:i/>
          <w:spacing w:val="-1"/>
          <w:sz w:val="23"/>
          <w:szCs w:val="23"/>
        </w:rPr>
        <w:t>v</w:t>
      </w:r>
      <w:r w:rsidRPr="007C2542">
        <w:rPr>
          <w:i/>
          <w:spacing w:val="1"/>
          <w:sz w:val="23"/>
          <w:szCs w:val="23"/>
        </w:rPr>
        <w:t>i</w:t>
      </w:r>
      <w:r w:rsidRPr="007C2542">
        <w:rPr>
          <w:i/>
          <w:sz w:val="23"/>
          <w:szCs w:val="23"/>
        </w:rPr>
        <w:t>dual</w:t>
      </w:r>
      <w:r w:rsidRPr="007C2542">
        <w:rPr>
          <w:i/>
          <w:spacing w:val="-2"/>
          <w:sz w:val="23"/>
          <w:szCs w:val="23"/>
        </w:rPr>
        <w:t xml:space="preserve"> </w:t>
      </w:r>
      <w:r w:rsidRPr="007C2542">
        <w:rPr>
          <w:i/>
          <w:spacing w:val="1"/>
          <w:sz w:val="23"/>
          <w:szCs w:val="23"/>
        </w:rPr>
        <w:t>c</w:t>
      </w:r>
      <w:r w:rsidRPr="007C2542">
        <w:rPr>
          <w:i/>
          <w:sz w:val="23"/>
          <w:szCs w:val="23"/>
        </w:rPr>
        <w:t>u</w:t>
      </w:r>
      <w:r w:rsidRPr="007C2542">
        <w:rPr>
          <w:i/>
          <w:spacing w:val="-1"/>
          <w:sz w:val="23"/>
          <w:szCs w:val="23"/>
        </w:rPr>
        <w:t>s</w:t>
      </w:r>
      <w:r w:rsidRPr="007C2542">
        <w:rPr>
          <w:i/>
          <w:spacing w:val="1"/>
          <w:sz w:val="23"/>
          <w:szCs w:val="23"/>
        </w:rPr>
        <w:t>t</w:t>
      </w:r>
      <w:r w:rsidRPr="007C2542">
        <w:rPr>
          <w:i/>
          <w:sz w:val="23"/>
          <w:szCs w:val="23"/>
        </w:rPr>
        <w:t>o</w:t>
      </w:r>
      <w:r w:rsidRPr="007C2542">
        <w:rPr>
          <w:i/>
          <w:spacing w:val="-1"/>
          <w:sz w:val="23"/>
          <w:szCs w:val="23"/>
        </w:rPr>
        <w:t>m</w:t>
      </w:r>
      <w:r w:rsidRPr="007C2542">
        <w:rPr>
          <w:i/>
          <w:spacing w:val="1"/>
          <w:sz w:val="23"/>
          <w:szCs w:val="23"/>
        </w:rPr>
        <w:t>e</w:t>
      </w:r>
      <w:r w:rsidRPr="007C2542">
        <w:rPr>
          <w:i/>
          <w:sz w:val="23"/>
          <w:szCs w:val="23"/>
        </w:rPr>
        <w:t>r</w:t>
      </w:r>
      <w:r w:rsidRPr="007C2542">
        <w:rPr>
          <w:i/>
          <w:spacing w:val="-1"/>
          <w:sz w:val="23"/>
          <w:szCs w:val="23"/>
        </w:rPr>
        <w:t xml:space="preserve"> </w:t>
      </w:r>
      <w:r w:rsidRPr="007C2542">
        <w:rPr>
          <w:i/>
          <w:sz w:val="23"/>
          <w:szCs w:val="23"/>
        </w:rPr>
        <w:t>or</w:t>
      </w:r>
      <w:r w:rsidRPr="007C2542">
        <w:rPr>
          <w:i/>
          <w:spacing w:val="-1"/>
          <w:sz w:val="23"/>
          <w:szCs w:val="23"/>
        </w:rPr>
        <w:t xml:space="preserve"> </w:t>
      </w:r>
      <w:r w:rsidRPr="007C2542">
        <w:rPr>
          <w:i/>
          <w:sz w:val="23"/>
          <w:szCs w:val="23"/>
        </w:rPr>
        <w:t>g</w:t>
      </w:r>
      <w:r w:rsidRPr="007C2542">
        <w:rPr>
          <w:i/>
          <w:spacing w:val="-3"/>
          <w:sz w:val="23"/>
          <w:szCs w:val="23"/>
        </w:rPr>
        <w:t>r</w:t>
      </w:r>
      <w:r w:rsidRPr="007C2542">
        <w:rPr>
          <w:i/>
          <w:sz w:val="23"/>
          <w:szCs w:val="23"/>
        </w:rPr>
        <w:t>oup of</w:t>
      </w:r>
      <w:r w:rsidRPr="007C2542">
        <w:rPr>
          <w:i/>
          <w:spacing w:val="1"/>
          <w:sz w:val="23"/>
          <w:szCs w:val="23"/>
        </w:rPr>
        <w:t xml:space="preserve"> c</w:t>
      </w:r>
      <w:r w:rsidRPr="007C2542">
        <w:rPr>
          <w:i/>
          <w:sz w:val="23"/>
          <w:szCs w:val="23"/>
        </w:rPr>
        <w:t>u</w:t>
      </w:r>
      <w:r w:rsidRPr="007C2542">
        <w:rPr>
          <w:i/>
          <w:spacing w:val="-1"/>
          <w:sz w:val="23"/>
          <w:szCs w:val="23"/>
        </w:rPr>
        <w:t>s</w:t>
      </w:r>
      <w:r w:rsidRPr="007C2542">
        <w:rPr>
          <w:i/>
          <w:spacing w:val="1"/>
          <w:sz w:val="23"/>
          <w:szCs w:val="23"/>
        </w:rPr>
        <w:t>t</w:t>
      </w:r>
      <w:r w:rsidRPr="007C2542">
        <w:rPr>
          <w:i/>
          <w:sz w:val="23"/>
          <w:szCs w:val="23"/>
        </w:rPr>
        <w:t>o</w:t>
      </w:r>
      <w:r w:rsidRPr="007C2542">
        <w:rPr>
          <w:i/>
          <w:spacing w:val="-3"/>
          <w:sz w:val="23"/>
          <w:szCs w:val="23"/>
        </w:rPr>
        <w:t>m</w:t>
      </w:r>
      <w:r w:rsidRPr="007C2542">
        <w:rPr>
          <w:i/>
          <w:spacing w:val="1"/>
          <w:sz w:val="23"/>
          <w:szCs w:val="23"/>
        </w:rPr>
        <w:t>e</w:t>
      </w:r>
      <w:r w:rsidRPr="007C2542">
        <w:rPr>
          <w:i/>
          <w:spacing w:val="-1"/>
          <w:sz w:val="23"/>
          <w:szCs w:val="23"/>
        </w:rPr>
        <w:t>rs</w:t>
      </w:r>
      <w:r w:rsidRPr="007C2542">
        <w:rPr>
          <w:i/>
          <w:sz w:val="23"/>
          <w:szCs w:val="23"/>
        </w:rPr>
        <w:t>’.</w:t>
      </w:r>
    </w:p>
    <w:p w14:paraId="2BFC1E34" w14:textId="77777777" w:rsidR="00C510C2" w:rsidRDefault="00C510C2">
      <w:pPr>
        <w:spacing w:before="5" w:line="260" w:lineRule="exact"/>
        <w:rPr>
          <w:sz w:val="26"/>
          <w:szCs w:val="26"/>
        </w:rPr>
      </w:pPr>
    </w:p>
    <w:p w14:paraId="021F6D5D" w14:textId="0ADC0D9F" w:rsidR="00C510C2" w:rsidRPr="007C2542" w:rsidRDefault="00E86842" w:rsidP="007C2542">
      <w:pPr>
        <w:pStyle w:val="ListParagraph"/>
        <w:numPr>
          <w:ilvl w:val="0"/>
          <w:numId w:val="3"/>
        </w:numPr>
        <w:ind w:right="35"/>
        <w:jc w:val="both"/>
        <w:rPr>
          <w:b/>
          <w:sz w:val="23"/>
          <w:szCs w:val="23"/>
        </w:rPr>
      </w:pPr>
      <w:r w:rsidRPr="007C2542">
        <w:rPr>
          <w:b/>
          <w:sz w:val="23"/>
          <w:szCs w:val="23"/>
        </w:rPr>
        <w:t>W</w:t>
      </w:r>
      <w:r w:rsidRPr="007C2542">
        <w:rPr>
          <w:b/>
          <w:spacing w:val="-1"/>
          <w:sz w:val="23"/>
          <w:szCs w:val="23"/>
        </w:rPr>
        <w:t>h</w:t>
      </w:r>
      <w:r w:rsidRPr="007C2542">
        <w:rPr>
          <w:b/>
          <w:sz w:val="23"/>
          <w:szCs w:val="23"/>
        </w:rPr>
        <w:t>at t</w:t>
      </w:r>
      <w:r w:rsidRPr="007C2542">
        <w:rPr>
          <w:b/>
          <w:spacing w:val="-1"/>
          <w:sz w:val="23"/>
          <w:szCs w:val="23"/>
        </w:rPr>
        <w:t>h</w:t>
      </w:r>
      <w:r w:rsidRPr="007C2542">
        <w:rPr>
          <w:b/>
          <w:sz w:val="23"/>
          <w:szCs w:val="23"/>
        </w:rPr>
        <w:t>e</w:t>
      </w:r>
      <w:r w:rsidRPr="007C2542">
        <w:rPr>
          <w:b/>
          <w:spacing w:val="1"/>
          <w:sz w:val="23"/>
          <w:szCs w:val="23"/>
        </w:rPr>
        <w:t xml:space="preserve"> c</w:t>
      </w:r>
      <w:r w:rsidRPr="007C2542">
        <w:rPr>
          <w:b/>
          <w:sz w:val="23"/>
          <w:szCs w:val="23"/>
        </w:rPr>
        <w:t>o</w:t>
      </w:r>
      <w:r w:rsidRPr="007C2542">
        <w:rPr>
          <w:b/>
          <w:spacing w:val="-2"/>
          <w:sz w:val="23"/>
          <w:szCs w:val="23"/>
        </w:rPr>
        <w:t>m</w:t>
      </w:r>
      <w:r w:rsidRPr="007C2542">
        <w:rPr>
          <w:b/>
          <w:spacing w:val="-1"/>
          <w:sz w:val="23"/>
          <w:szCs w:val="23"/>
        </w:rPr>
        <w:t>p</w:t>
      </w:r>
      <w:r w:rsidRPr="007C2542">
        <w:rPr>
          <w:b/>
          <w:spacing w:val="1"/>
          <w:sz w:val="23"/>
          <w:szCs w:val="23"/>
        </w:rPr>
        <w:t>l</w:t>
      </w:r>
      <w:r w:rsidRPr="007C2542">
        <w:rPr>
          <w:b/>
          <w:sz w:val="23"/>
          <w:szCs w:val="23"/>
        </w:rPr>
        <w:t>a</w:t>
      </w:r>
      <w:r w:rsidRPr="007C2542">
        <w:rPr>
          <w:b/>
          <w:spacing w:val="1"/>
          <w:sz w:val="23"/>
          <w:szCs w:val="23"/>
        </w:rPr>
        <w:t>i</w:t>
      </w:r>
      <w:r w:rsidRPr="007C2542">
        <w:rPr>
          <w:b/>
          <w:spacing w:val="-1"/>
          <w:sz w:val="23"/>
          <w:szCs w:val="23"/>
        </w:rPr>
        <w:t>n</w:t>
      </w:r>
      <w:r w:rsidRPr="007C2542">
        <w:rPr>
          <w:b/>
          <w:sz w:val="23"/>
          <w:szCs w:val="23"/>
        </w:rPr>
        <w:t>ts</w:t>
      </w:r>
      <w:r w:rsidRPr="007C2542">
        <w:rPr>
          <w:b/>
          <w:spacing w:val="-1"/>
          <w:sz w:val="23"/>
          <w:szCs w:val="23"/>
        </w:rPr>
        <w:t xml:space="preserve"> p</w:t>
      </w:r>
      <w:r w:rsidRPr="007C2542">
        <w:rPr>
          <w:b/>
          <w:spacing w:val="1"/>
          <w:sz w:val="23"/>
          <w:szCs w:val="23"/>
        </w:rPr>
        <w:t>r</w:t>
      </w:r>
      <w:r w:rsidRPr="007C2542">
        <w:rPr>
          <w:b/>
          <w:sz w:val="23"/>
          <w:szCs w:val="23"/>
        </w:rPr>
        <w:t>o</w:t>
      </w:r>
      <w:r w:rsidRPr="007C2542">
        <w:rPr>
          <w:b/>
          <w:spacing w:val="1"/>
          <w:sz w:val="23"/>
          <w:szCs w:val="23"/>
        </w:rPr>
        <w:t>ce</w:t>
      </w:r>
      <w:r w:rsidRPr="007C2542">
        <w:rPr>
          <w:b/>
          <w:spacing w:val="-1"/>
          <w:sz w:val="23"/>
          <w:szCs w:val="23"/>
        </w:rPr>
        <w:t>du</w:t>
      </w:r>
      <w:r w:rsidRPr="007C2542">
        <w:rPr>
          <w:b/>
          <w:spacing w:val="1"/>
          <w:sz w:val="23"/>
          <w:szCs w:val="23"/>
        </w:rPr>
        <w:t>r</w:t>
      </w:r>
      <w:r w:rsidRPr="007C2542">
        <w:rPr>
          <w:b/>
          <w:sz w:val="23"/>
          <w:szCs w:val="23"/>
        </w:rPr>
        <w:t>e</w:t>
      </w:r>
      <w:r w:rsidRPr="007C2542">
        <w:rPr>
          <w:b/>
          <w:spacing w:val="-1"/>
          <w:sz w:val="23"/>
          <w:szCs w:val="23"/>
        </w:rPr>
        <w:t xml:space="preserve"> </w:t>
      </w:r>
      <w:r w:rsidRPr="007C2542">
        <w:rPr>
          <w:b/>
          <w:spacing w:val="2"/>
          <w:sz w:val="23"/>
          <w:szCs w:val="23"/>
        </w:rPr>
        <w:t>w</w:t>
      </w:r>
      <w:r w:rsidRPr="007C2542">
        <w:rPr>
          <w:b/>
          <w:spacing w:val="-2"/>
          <w:sz w:val="23"/>
          <w:szCs w:val="23"/>
        </w:rPr>
        <w:t>i</w:t>
      </w:r>
      <w:r w:rsidRPr="007C2542">
        <w:rPr>
          <w:b/>
          <w:spacing w:val="1"/>
          <w:sz w:val="23"/>
          <w:szCs w:val="23"/>
        </w:rPr>
        <w:t>l</w:t>
      </w:r>
      <w:r w:rsidRPr="007C2542">
        <w:rPr>
          <w:b/>
          <w:sz w:val="23"/>
          <w:szCs w:val="23"/>
        </w:rPr>
        <w:t>l</w:t>
      </w:r>
      <w:r w:rsidRPr="007C2542">
        <w:rPr>
          <w:b/>
          <w:spacing w:val="1"/>
          <w:sz w:val="23"/>
          <w:szCs w:val="23"/>
        </w:rPr>
        <w:t xml:space="preserve"> </w:t>
      </w:r>
      <w:r w:rsidRPr="007C2542">
        <w:rPr>
          <w:b/>
          <w:spacing w:val="-1"/>
          <w:sz w:val="23"/>
          <w:szCs w:val="23"/>
        </w:rPr>
        <w:t>d</w:t>
      </w:r>
      <w:r w:rsidRPr="007C2542">
        <w:rPr>
          <w:b/>
          <w:spacing w:val="1"/>
          <w:sz w:val="23"/>
          <w:szCs w:val="23"/>
        </w:rPr>
        <w:t>e</w:t>
      </w:r>
      <w:r w:rsidRPr="007C2542">
        <w:rPr>
          <w:b/>
          <w:spacing w:val="-2"/>
          <w:sz w:val="23"/>
          <w:szCs w:val="23"/>
        </w:rPr>
        <w:t>a</w:t>
      </w:r>
      <w:r w:rsidRPr="007C2542">
        <w:rPr>
          <w:b/>
          <w:sz w:val="23"/>
          <w:szCs w:val="23"/>
        </w:rPr>
        <w:t>l</w:t>
      </w:r>
      <w:r w:rsidRPr="007C2542">
        <w:rPr>
          <w:b/>
          <w:spacing w:val="-2"/>
          <w:sz w:val="23"/>
          <w:szCs w:val="23"/>
        </w:rPr>
        <w:t xml:space="preserve"> </w:t>
      </w:r>
      <w:r w:rsidRPr="007C2542">
        <w:rPr>
          <w:b/>
          <w:spacing w:val="2"/>
          <w:sz w:val="23"/>
          <w:szCs w:val="23"/>
        </w:rPr>
        <w:t>w</w:t>
      </w:r>
      <w:r w:rsidRPr="007C2542">
        <w:rPr>
          <w:b/>
          <w:spacing w:val="1"/>
          <w:sz w:val="23"/>
          <w:szCs w:val="23"/>
        </w:rPr>
        <w:t>i</w:t>
      </w:r>
      <w:r w:rsidRPr="007C2542">
        <w:rPr>
          <w:b/>
          <w:sz w:val="23"/>
          <w:szCs w:val="23"/>
        </w:rPr>
        <w:t>t</w:t>
      </w:r>
      <w:r w:rsidRPr="007C2542">
        <w:rPr>
          <w:b/>
          <w:spacing w:val="-1"/>
          <w:sz w:val="23"/>
          <w:szCs w:val="23"/>
        </w:rPr>
        <w:t>h</w:t>
      </w:r>
      <w:r w:rsidR="00BE5C95" w:rsidRPr="007C2542">
        <w:rPr>
          <w:b/>
          <w:sz w:val="23"/>
          <w:szCs w:val="23"/>
        </w:rPr>
        <w:t>:</w:t>
      </w:r>
    </w:p>
    <w:p w14:paraId="0AB32C4E" w14:textId="77777777" w:rsidR="00E86842" w:rsidRDefault="00E86842">
      <w:pPr>
        <w:ind w:left="120" w:right="3744"/>
        <w:jc w:val="both"/>
        <w:rPr>
          <w:sz w:val="23"/>
          <w:szCs w:val="23"/>
        </w:rPr>
      </w:pPr>
    </w:p>
    <w:p w14:paraId="16B76390" w14:textId="2988AF49" w:rsidR="00C510C2" w:rsidRPr="007C2542" w:rsidRDefault="00E86842" w:rsidP="007C2542">
      <w:pPr>
        <w:pStyle w:val="ListParagraph"/>
        <w:numPr>
          <w:ilvl w:val="1"/>
          <w:numId w:val="3"/>
        </w:numPr>
        <w:spacing w:line="260" w:lineRule="exact"/>
        <w:ind w:right="71"/>
        <w:jc w:val="both"/>
        <w:rPr>
          <w:sz w:val="23"/>
          <w:szCs w:val="23"/>
        </w:rPr>
      </w:pPr>
      <w:r w:rsidRPr="007C2542">
        <w:rPr>
          <w:spacing w:val="1"/>
          <w:sz w:val="23"/>
          <w:szCs w:val="23"/>
        </w:rPr>
        <w:t>T</w:t>
      </w:r>
      <w:r w:rsidRPr="007C2542">
        <w:rPr>
          <w:sz w:val="23"/>
          <w:szCs w:val="23"/>
        </w:rPr>
        <w:t>he</w:t>
      </w:r>
      <w:r w:rsidRPr="007C2542">
        <w:rPr>
          <w:spacing w:val="4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c</w:t>
      </w:r>
      <w:r w:rsidRPr="007C2542">
        <w:rPr>
          <w:spacing w:val="-2"/>
          <w:sz w:val="23"/>
          <w:szCs w:val="23"/>
        </w:rPr>
        <w:t>o</w:t>
      </w:r>
      <w:r w:rsidRPr="007C2542">
        <w:rPr>
          <w:spacing w:val="1"/>
          <w:sz w:val="23"/>
          <w:szCs w:val="23"/>
        </w:rPr>
        <w:t>m</w:t>
      </w:r>
      <w:r w:rsidRPr="007C2542">
        <w:rPr>
          <w:sz w:val="23"/>
          <w:szCs w:val="23"/>
        </w:rPr>
        <w:t>p</w:t>
      </w:r>
      <w:r w:rsidRPr="007C2542">
        <w:rPr>
          <w:spacing w:val="-2"/>
          <w:sz w:val="23"/>
          <w:szCs w:val="23"/>
        </w:rPr>
        <w:t>l</w:t>
      </w:r>
      <w:r w:rsidRPr="007C2542">
        <w:rPr>
          <w:spacing w:val="1"/>
          <w:sz w:val="23"/>
          <w:szCs w:val="23"/>
        </w:rPr>
        <w:t>ai</w:t>
      </w:r>
      <w:r w:rsidRPr="007C2542">
        <w:rPr>
          <w:sz w:val="23"/>
          <w:szCs w:val="23"/>
        </w:rPr>
        <w:t>n</w:t>
      </w:r>
      <w:r w:rsidRPr="007C2542">
        <w:rPr>
          <w:spacing w:val="1"/>
          <w:sz w:val="23"/>
          <w:szCs w:val="23"/>
        </w:rPr>
        <w:t>t</w:t>
      </w:r>
      <w:r w:rsidRPr="007C2542">
        <w:rPr>
          <w:sz w:val="23"/>
          <w:szCs w:val="23"/>
        </w:rPr>
        <w:t>s</w:t>
      </w:r>
      <w:r w:rsidRPr="007C2542">
        <w:rPr>
          <w:spacing w:val="2"/>
          <w:sz w:val="23"/>
          <w:szCs w:val="23"/>
        </w:rPr>
        <w:t xml:space="preserve"> </w:t>
      </w:r>
      <w:r w:rsidRPr="007C2542">
        <w:rPr>
          <w:sz w:val="23"/>
          <w:szCs w:val="23"/>
        </w:rPr>
        <w:t>pro</w:t>
      </w:r>
      <w:r w:rsidRPr="007C2542">
        <w:rPr>
          <w:spacing w:val="-1"/>
          <w:sz w:val="23"/>
          <w:szCs w:val="23"/>
        </w:rPr>
        <w:t>c</w:t>
      </w:r>
      <w:r w:rsidRPr="007C2542">
        <w:rPr>
          <w:spacing w:val="1"/>
          <w:sz w:val="23"/>
          <w:szCs w:val="23"/>
        </w:rPr>
        <w:t>e</w:t>
      </w:r>
      <w:r w:rsidRPr="007C2542">
        <w:rPr>
          <w:sz w:val="23"/>
          <w:szCs w:val="23"/>
        </w:rPr>
        <w:t>du</w:t>
      </w:r>
      <w:r w:rsidRPr="007C2542">
        <w:rPr>
          <w:spacing w:val="-2"/>
          <w:sz w:val="23"/>
          <w:szCs w:val="23"/>
        </w:rPr>
        <w:t>r</w:t>
      </w:r>
      <w:r w:rsidRPr="007C2542">
        <w:rPr>
          <w:sz w:val="23"/>
          <w:szCs w:val="23"/>
        </w:rPr>
        <w:t>e</w:t>
      </w:r>
      <w:r w:rsidRPr="007C2542">
        <w:rPr>
          <w:spacing w:val="4"/>
          <w:sz w:val="23"/>
          <w:szCs w:val="23"/>
        </w:rPr>
        <w:t xml:space="preserve"> </w:t>
      </w:r>
      <w:r w:rsidRPr="007C2542">
        <w:rPr>
          <w:spacing w:val="-1"/>
          <w:sz w:val="23"/>
          <w:szCs w:val="23"/>
        </w:rPr>
        <w:t>w</w:t>
      </w:r>
      <w:r w:rsidRPr="007C2542">
        <w:rPr>
          <w:spacing w:val="1"/>
          <w:sz w:val="23"/>
          <w:szCs w:val="23"/>
        </w:rPr>
        <w:t>il</w:t>
      </w:r>
      <w:r w:rsidRPr="007C2542">
        <w:rPr>
          <w:sz w:val="23"/>
          <w:szCs w:val="23"/>
        </w:rPr>
        <w:t>l</w:t>
      </w:r>
      <w:r w:rsidRPr="007C2542">
        <w:rPr>
          <w:spacing w:val="3"/>
          <w:sz w:val="23"/>
          <w:szCs w:val="23"/>
        </w:rPr>
        <w:t xml:space="preserve"> </w:t>
      </w:r>
      <w:r w:rsidRPr="007C2542">
        <w:rPr>
          <w:sz w:val="23"/>
          <w:szCs w:val="23"/>
        </w:rPr>
        <w:t>d</w:t>
      </w:r>
      <w:r w:rsidRPr="007C2542">
        <w:rPr>
          <w:spacing w:val="-1"/>
          <w:sz w:val="23"/>
          <w:szCs w:val="23"/>
        </w:rPr>
        <w:t>e</w:t>
      </w:r>
      <w:r w:rsidRPr="007C2542">
        <w:rPr>
          <w:spacing w:val="1"/>
          <w:sz w:val="23"/>
          <w:szCs w:val="23"/>
        </w:rPr>
        <w:t>a</w:t>
      </w:r>
      <w:r w:rsidRPr="007C2542">
        <w:rPr>
          <w:sz w:val="23"/>
          <w:szCs w:val="23"/>
        </w:rPr>
        <w:t>l</w:t>
      </w:r>
      <w:r w:rsidRPr="007C2542">
        <w:rPr>
          <w:spacing w:val="3"/>
          <w:sz w:val="23"/>
          <w:szCs w:val="23"/>
        </w:rPr>
        <w:t xml:space="preserve"> </w:t>
      </w:r>
      <w:r w:rsidRPr="007C2542">
        <w:rPr>
          <w:spacing w:val="-1"/>
          <w:sz w:val="23"/>
          <w:szCs w:val="23"/>
        </w:rPr>
        <w:t>w</w:t>
      </w:r>
      <w:r w:rsidRPr="007C2542">
        <w:rPr>
          <w:spacing w:val="1"/>
          <w:sz w:val="23"/>
          <w:szCs w:val="23"/>
        </w:rPr>
        <w:t>it</w:t>
      </w:r>
      <w:r w:rsidRPr="007C2542">
        <w:rPr>
          <w:sz w:val="23"/>
          <w:szCs w:val="23"/>
        </w:rPr>
        <w:t>h</w:t>
      </w:r>
      <w:r w:rsidRPr="007C2542">
        <w:rPr>
          <w:spacing w:val="3"/>
          <w:sz w:val="23"/>
          <w:szCs w:val="23"/>
        </w:rPr>
        <w:t xml:space="preserve"> </w:t>
      </w:r>
      <w:r w:rsidRPr="007C2542">
        <w:rPr>
          <w:spacing w:val="-2"/>
          <w:sz w:val="23"/>
          <w:szCs w:val="23"/>
        </w:rPr>
        <w:t>m</w:t>
      </w:r>
      <w:r w:rsidRPr="007C2542">
        <w:rPr>
          <w:spacing w:val="1"/>
          <w:sz w:val="23"/>
          <w:szCs w:val="23"/>
        </w:rPr>
        <w:t>a</w:t>
      </w:r>
      <w:r w:rsidRPr="007C2542">
        <w:rPr>
          <w:spacing w:val="-2"/>
          <w:sz w:val="23"/>
          <w:szCs w:val="23"/>
        </w:rPr>
        <w:t>t</w:t>
      </w:r>
      <w:r w:rsidRPr="007C2542">
        <w:rPr>
          <w:spacing w:val="1"/>
          <w:sz w:val="23"/>
          <w:szCs w:val="23"/>
        </w:rPr>
        <w:t>te</w:t>
      </w:r>
      <w:r w:rsidRPr="007C2542">
        <w:rPr>
          <w:sz w:val="23"/>
          <w:szCs w:val="23"/>
        </w:rPr>
        <w:t>rs</w:t>
      </w:r>
      <w:r w:rsidRPr="007C2542">
        <w:rPr>
          <w:spacing w:val="2"/>
          <w:sz w:val="23"/>
          <w:szCs w:val="23"/>
        </w:rPr>
        <w:t xml:space="preserve"> </w:t>
      </w:r>
      <w:r w:rsidRPr="007C2542">
        <w:rPr>
          <w:sz w:val="23"/>
          <w:szCs w:val="23"/>
        </w:rPr>
        <w:t xml:space="preserve">of </w:t>
      </w:r>
      <w:r w:rsidRPr="007C2542">
        <w:rPr>
          <w:spacing w:val="1"/>
          <w:sz w:val="23"/>
          <w:szCs w:val="23"/>
        </w:rPr>
        <w:t>mala</w:t>
      </w:r>
      <w:r w:rsidRPr="007C2542">
        <w:rPr>
          <w:sz w:val="23"/>
          <w:szCs w:val="23"/>
        </w:rPr>
        <w:t>d</w:t>
      </w:r>
      <w:r w:rsidRPr="007C2542">
        <w:rPr>
          <w:spacing w:val="1"/>
          <w:sz w:val="23"/>
          <w:szCs w:val="23"/>
        </w:rPr>
        <w:t>m</w:t>
      </w:r>
      <w:r w:rsidRPr="007C2542">
        <w:rPr>
          <w:spacing w:val="-2"/>
          <w:sz w:val="23"/>
          <w:szCs w:val="23"/>
        </w:rPr>
        <w:t>i</w:t>
      </w:r>
      <w:r w:rsidRPr="007C2542">
        <w:rPr>
          <w:sz w:val="23"/>
          <w:szCs w:val="23"/>
        </w:rPr>
        <w:t>n</w:t>
      </w:r>
      <w:r w:rsidRPr="007C2542">
        <w:rPr>
          <w:spacing w:val="1"/>
          <w:sz w:val="23"/>
          <w:szCs w:val="23"/>
        </w:rPr>
        <w:t>i</w:t>
      </w:r>
      <w:r w:rsidRPr="007C2542">
        <w:rPr>
          <w:spacing w:val="-1"/>
          <w:sz w:val="23"/>
          <w:szCs w:val="23"/>
        </w:rPr>
        <w:t>s</w:t>
      </w:r>
      <w:r w:rsidRPr="007C2542">
        <w:rPr>
          <w:spacing w:val="1"/>
          <w:sz w:val="23"/>
          <w:szCs w:val="23"/>
        </w:rPr>
        <w:t>t</w:t>
      </w:r>
      <w:r w:rsidRPr="007C2542">
        <w:rPr>
          <w:spacing w:val="-2"/>
          <w:sz w:val="23"/>
          <w:szCs w:val="23"/>
        </w:rPr>
        <w:t>r</w:t>
      </w:r>
      <w:r w:rsidRPr="007C2542">
        <w:rPr>
          <w:spacing w:val="1"/>
          <w:sz w:val="23"/>
          <w:szCs w:val="23"/>
        </w:rPr>
        <w:t>ati</w:t>
      </w:r>
      <w:r w:rsidRPr="007C2542">
        <w:rPr>
          <w:sz w:val="23"/>
          <w:szCs w:val="23"/>
        </w:rPr>
        <w:t>on,</w:t>
      </w:r>
      <w:r w:rsidRPr="007C2542">
        <w:rPr>
          <w:spacing w:val="3"/>
          <w:sz w:val="23"/>
          <w:szCs w:val="23"/>
        </w:rPr>
        <w:t xml:space="preserve"> </w:t>
      </w:r>
      <w:r w:rsidRPr="007C2542">
        <w:rPr>
          <w:spacing w:val="-1"/>
          <w:sz w:val="23"/>
          <w:szCs w:val="23"/>
        </w:rPr>
        <w:t>w</w:t>
      </w:r>
      <w:r w:rsidRPr="007C2542">
        <w:rPr>
          <w:spacing w:val="-2"/>
          <w:sz w:val="23"/>
          <w:szCs w:val="23"/>
        </w:rPr>
        <w:t>h</w:t>
      </w:r>
      <w:r w:rsidRPr="007C2542">
        <w:rPr>
          <w:spacing w:val="1"/>
          <w:sz w:val="23"/>
          <w:szCs w:val="23"/>
        </w:rPr>
        <w:t>ic</w:t>
      </w:r>
      <w:r w:rsidRPr="007C2542">
        <w:rPr>
          <w:sz w:val="23"/>
          <w:szCs w:val="23"/>
        </w:rPr>
        <w:t>h</w:t>
      </w:r>
      <w:r w:rsidRPr="007C2542">
        <w:rPr>
          <w:spacing w:val="3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i</w:t>
      </w:r>
      <w:r w:rsidRPr="007C2542">
        <w:rPr>
          <w:sz w:val="23"/>
          <w:szCs w:val="23"/>
        </w:rPr>
        <w:t>s</w:t>
      </w:r>
      <w:r w:rsidRPr="007C2542">
        <w:rPr>
          <w:spacing w:val="2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i</w:t>
      </w:r>
      <w:r w:rsidRPr="007C2542">
        <w:rPr>
          <w:sz w:val="23"/>
          <w:szCs w:val="23"/>
        </w:rPr>
        <w:t xml:space="preserve">f </w:t>
      </w:r>
      <w:r w:rsidRPr="007C2542">
        <w:rPr>
          <w:spacing w:val="1"/>
          <w:sz w:val="23"/>
          <w:szCs w:val="23"/>
        </w:rPr>
        <w:t>t</w:t>
      </w:r>
      <w:r w:rsidRPr="007C2542">
        <w:rPr>
          <w:sz w:val="23"/>
          <w:szCs w:val="23"/>
        </w:rPr>
        <w:t xml:space="preserve">he </w:t>
      </w:r>
      <w:r w:rsidRPr="007C2542">
        <w:rPr>
          <w:spacing w:val="1"/>
          <w:sz w:val="23"/>
          <w:szCs w:val="23"/>
        </w:rPr>
        <w:t>T</w:t>
      </w:r>
      <w:r w:rsidRPr="007C2542">
        <w:rPr>
          <w:sz w:val="23"/>
          <w:szCs w:val="23"/>
        </w:rPr>
        <w:t>o</w:t>
      </w:r>
      <w:r w:rsidRPr="007C2542">
        <w:rPr>
          <w:spacing w:val="-1"/>
          <w:sz w:val="23"/>
          <w:szCs w:val="23"/>
        </w:rPr>
        <w:t>w</w:t>
      </w:r>
      <w:r w:rsidRPr="007C2542">
        <w:rPr>
          <w:sz w:val="23"/>
          <w:szCs w:val="23"/>
        </w:rPr>
        <w:t>n</w:t>
      </w:r>
      <w:r w:rsidRPr="007C2542">
        <w:rPr>
          <w:spacing w:val="3"/>
          <w:sz w:val="23"/>
          <w:szCs w:val="23"/>
        </w:rPr>
        <w:t xml:space="preserve"> </w:t>
      </w:r>
      <w:r w:rsidRPr="007C2542">
        <w:rPr>
          <w:sz w:val="23"/>
          <w:szCs w:val="23"/>
        </w:rPr>
        <w:t>Coun</w:t>
      </w:r>
      <w:r w:rsidRPr="007C2542">
        <w:rPr>
          <w:spacing w:val="-1"/>
          <w:sz w:val="23"/>
          <w:szCs w:val="23"/>
        </w:rPr>
        <w:t>c</w:t>
      </w:r>
      <w:r w:rsidRPr="007C2542">
        <w:rPr>
          <w:spacing w:val="1"/>
          <w:sz w:val="23"/>
          <w:szCs w:val="23"/>
        </w:rPr>
        <w:t>i</w:t>
      </w:r>
      <w:r w:rsidRPr="007C2542">
        <w:rPr>
          <w:sz w:val="23"/>
          <w:szCs w:val="23"/>
        </w:rPr>
        <w:t>l</w:t>
      </w:r>
      <w:r w:rsidRPr="007C2542">
        <w:rPr>
          <w:spacing w:val="3"/>
          <w:sz w:val="23"/>
          <w:szCs w:val="23"/>
        </w:rPr>
        <w:t xml:space="preserve"> </w:t>
      </w:r>
      <w:r w:rsidRPr="007C2542">
        <w:rPr>
          <w:sz w:val="23"/>
          <w:szCs w:val="23"/>
        </w:rPr>
        <w:t>d</w:t>
      </w:r>
      <w:r w:rsidRPr="007C2542">
        <w:rPr>
          <w:spacing w:val="-2"/>
          <w:sz w:val="23"/>
          <w:szCs w:val="23"/>
        </w:rPr>
        <w:t>o</w:t>
      </w:r>
      <w:r w:rsidRPr="007C2542">
        <w:rPr>
          <w:spacing w:val="1"/>
          <w:sz w:val="23"/>
          <w:szCs w:val="23"/>
        </w:rPr>
        <w:t>e</w:t>
      </w:r>
      <w:r w:rsidRPr="007C2542">
        <w:rPr>
          <w:sz w:val="23"/>
          <w:szCs w:val="23"/>
        </w:rPr>
        <w:t>s</w:t>
      </w:r>
      <w:r w:rsidRPr="007C2542">
        <w:rPr>
          <w:spacing w:val="2"/>
          <w:sz w:val="23"/>
          <w:szCs w:val="23"/>
        </w:rPr>
        <w:t xml:space="preserve"> </w:t>
      </w:r>
      <w:r w:rsidRPr="007C2542">
        <w:rPr>
          <w:spacing w:val="-1"/>
          <w:sz w:val="23"/>
          <w:szCs w:val="23"/>
        </w:rPr>
        <w:t>s</w:t>
      </w:r>
      <w:r w:rsidRPr="007C2542">
        <w:rPr>
          <w:sz w:val="23"/>
          <w:szCs w:val="23"/>
        </w:rPr>
        <w:t>o</w:t>
      </w:r>
      <w:r w:rsidRPr="007C2542">
        <w:rPr>
          <w:spacing w:val="1"/>
          <w:sz w:val="23"/>
          <w:szCs w:val="23"/>
        </w:rPr>
        <w:t>m</w:t>
      </w:r>
      <w:r w:rsidRPr="007C2542">
        <w:rPr>
          <w:spacing w:val="-1"/>
          <w:sz w:val="23"/>
          <w:szCs w:val="23"/>
        </w:rPr>
        <w:t>e</w:t>
      </w:r>
      <w:r w:rsidRPr="007C2542">
        <w:rPr>
          <w:spacing w:val="-2"/>
          <w:sz w:val="23"/>
          <w:szCs w:val="23"/>
        </w:rPr>
        <w:t>t</w:t>
      </w:r>
      <w:r w:rsidRPr="007C2542">
        <w:rPr>
          <w:sz w:val="23"/>
          <w:szCs w:val="23"/>
        </w:rPr>
        <w:t>h</w:t>
      </w:r>
      <w:r w:rsidRPr="007C2542">
        <w:rPr>
          <w:spacing w:val="1"/>
          <w:sz w:val="23"/>
          <w:szCs w:val="23"/>
        </w:rPr>
        <w:t>i</w:t>
      </w:r>
      <w:r w:rsidRPr="007C2542">
        <w:rPr>
          <w:sz w:val="23"/>
          <w:szCs w:val="23"/>
        </w:rPr>
        <w:t xml:space="preserve">ng </w:t>
      </w:r>
      <w:r w:rsidRPr="007C2542">
        <w:rPr>
          <w:spacing w:val="1"/>
          <w:sz w:val="23"/>
          <w:szCs w:val="23"/>
        </w:rPr>
        <w:t>t</w:t>
      </w:r>
      <w:r w:rsidRPr="007C2542">
        <w:rPr>
          <w:sz w:val="23"/>
          <w:szCs w:val="23"/>
        </w:rPr>
        <w:t>he</w:t>
      </w:r>
      <w:r w:rsidRPr="007C2542">
        <w:rPr>
          <w:spacing w:val="4"/>
          <w:sz w:val="23"/>
          <w:szCs w:val="23"/>
        </w:rPr>
        <w:t xml:space="preserve"> </w:t>
      </w:r>
      <w:r w:rsidRPr="007C2542">
        <w:rPr>
          <w:spacing w:val="-1"/>
          <w:sz w:val="23"/>
          <w:szCs w:val="23"/>
        </w:rPr>
        <w:t>w</w:t>
      </w:r>
      <w:r w:rsidRPr="007C2542">
        <w:rPr>
          <w:sz w:val="23"/>
          <w:szCs w:val="23"/>
        </w:rPr>
        <w:t xml:space="preserve">rong </w:t>
      </w:r>
      <w:r w:rsidRPr="007C2542">
        <w:rPr>
          <w:spacing w:val="-1"/>
          <w:sz w:val="23"/>
          <w:szCs w:val="23"/>
        </w:rPr>
        <w:t>w</w:t>
      </w:r>
      <w:r w:rsidRPr="007C2542">
        <w:rPr>
          <w:spacing w:val="3"/>
          <w:sz w:val="23"/>
          <w:szCs w:val="23"/>
        </w:rPr>
        <w:t>a</w:t>
      </w:r>
      <w:r w:rsidRPr="007C2542">
        <w:rPr>
          <w:spacing w:val="-5"/>
          <w:sz w:val="23"/>
          <w:szCs w:val="23"/>
        </w:rPr>
        <w:t>y</w:t>
      </w:r>
      <w:r w:rsidRPr="007C2542">
        <w:rPr>
          <w:sz w:val="23"/>
          <w:szCs w:val="23"/>
        </w:rPr>
        <w:t>,</w:t>
      </w:r>
      <w:r w:rsidRPr="007C2542">
        <w:rPr>
          <w:spacing w:val="5"/>
          <w:sz w:val="23"/>
          <w:szCs w:val="23"/>
        </w:rPr>
        <w:t xml:space="preserve"> </w:t>
      </w:r>
      <w:r w:rsidRPr="007C2542">
        <w:rPr>
          <w:spacing w:val="-2"/>
          <w:sz w:val="23"/>
          <w:szCs w:val="23"/>
        </w:rPr>
        <w:t>f</w:t>
      </w:r>
      <w:r w:rsidRPr="007C2542">
        <w:rPr>
          <w:spacing w:val="1"/>
          <w:sz w:val="23"/>
          <w:szCs w:val="23"/>
        </w:rPr>
        <w:t>ail</w:t>
      </w:r>
      <w:r w:rsidRPr="007C2542">
        <w:rPr>
          <w:sz w:val="23"/>
          <w:szCs w:val="23"/>
        </w:rPr>
        <w:t>s</w:t>
      </w:r>
      <w:r w:rsidRPr="007C2542">
        <w:rPr>
          <w:spacing w:val="2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t</w:t>
      </w:r>
      <w:r w:rsidRPr="007C2542">
        <w:rPr>
          <w:sz w:val="23"/>
          <w:szCs w:val="23"/>
        </w:rPr>
        <w:t>o</w:t>
      </w:r>
      <w:r w:rsidRPr="007C2542">
        <w:rPr>
          <w:spacing w:val="3"/>
          <w:sz w:val="23"/>
          <w:szCs w:val="23"/>
        </w:rPr>
        <w:t xml:space="preserve"> </w:t>
      </w:r>
      <w:r w:rsidRPr="007C2542">
        <w:rPr>
          <w:sz w:val="23"/>
          <w:szCs w:val="23"/>
        </w:rPr>
        <w:t>do</w:t>
      </w:r>
      <w:r w:rsidRPr="007C2542">
        <w:rPr>
          <w:spacing w:val="3"/>
          <w:sz w:val="23"/>
          <w:szCs w:val="23"/>
        </w:rPr>
        <w:t xml:space="preserve"> </w:t>
      </w:r>
      <w:r w:rsidRPr="007C2542">
        <w:rPr>
          <w:spacing w:val="-1"/>
          <w:sz w:val="23"/>
          <w:szCs w:val="23"/>
        </w:rPr>
        <w:t>s</w:t>
      </w:r>
      <w:r w:rsidRPr="007C2542">
        <w:rPr>
          <w:sz w:val="23"/>
          <w:szCs w:val="23"/>
        </w:rPr>
        <w:t>o</w:t>
      </w:r>
      <w:r w:rsidRPr="007C2542">
        <w:rPr>
          <w:spacing w:val="-2"/>
          <w:sz w:val="23"/>
          <w:szCs w:val="23"/>
        </w:rPr>
        <w:t>m</w:t>
      </w:r>
      <w:r w:rsidRPr="007C2542">
        <w:rPr>
          <w:spacing w:val="1"/>
          <w:sz w:val="23"/>
          <w:szCs w:val="23"/>
        </w:rPr>
        <w:t>et</w:t>
      </w:r>
      <w:r w:rsidRPr="007C2542">
        <w:rPr>
          <w:sz w:val="23"/>
          <w:szCs w:val="23"/>
        </w:rPr>
        <w:t>h</w:t>
      </w:r>
      <w:r w:rsidRPr="007C2542">
        <w:rPr>
          <w:spacing w:val="1"/>
          <w:sz w:val="23"/>
          <w:szCs w:val="23"/>
        </w:rPr>
        <w:t>i</w:t>
      </w:r>
      <w:r w:rsidRPr="007C2542">
        <w:rPr>
          <w:sz w:val="23"/>
          <w:szCs w:val="23"/>
        </w:rPr>
        <w:t xml:space="preserve">ng </w:t>
      </w:r>
      <w:r w:rsidRPr="007C2542">
        <w:rPr>
          <w:spacing w:val="1"/>
          <w:sz w:val="23"/>
          <w:szCs w:val="23"/>
        </w:rPr>
        <w:t>i</w:t>
      </w:r>
      <w:r w:rsidRPr="007C2542">
        <w:rPr>
          <w:sz w:val="23"/>
          <w:szCs w:val="23"/>
        </w:rPr>
        <w:t>t</w:t>
      </w:r>
      <w:r w:rsidRPr="007C2542">
        <w:rPr>
          <w:spacing w:val="3"/>
          <w:sz w:val="23"/>
          <w:szCs w:val="23"/>
        </w:rPr>
        <w:t xml:space="preserve"> </w:t>
      </w:r>
      <w:r w:rsidRPr="007C2542">
        <w:rPr>
          <w:spacing w:val="-1"/>
          <w:sz w:val="23"/>
          <w:szCs w:val="23"/>
        </w:rPr>
        <w:t>s</w:t>
      </w:r>
      <w:r w:rsidRPr="007C2542">
        <w:rPr>
          <w:sz w:val="23"/>
          <w:szCs w:val="23"/>
        </w:rPr>
        <w:t>ho</w:t>
      </w:r>
      <w:r w:rsidRPr="007C2542">
        <w:rPr>
          <w:spacing w:val="-2"/>
          <w:sz w:val="23"/>
          <w:szCs w:val="23"/>
        </w:rPr>
        <w:t>u</w:t>
      </w:r>
      <w:r w:rsidRPr="007C2542">
        <w:rPr>
          <w:spacing w:val="1"/>
          <w:sz w:val="23"/>
          <w:szCs w:val="23"/>
        </w:rPr>
        <w:t>l</w:t>
      </w:r>
      <w:r w:rsidRPr="007C2542">
        <w:rPr>
          <w:sz w:val="23"/>
          <w:szCs w:val="23"/>
        </w:rPr>
        <w:t>d do</w:t>
      </w:r>
      <w:r w:rsidRPr="007C2542">
        <w:rPr>
          <w:spacing w:val="3"/>
          <w:sz w:val="23"/>
          <w:szCs w:val="23"/>
        </w:rPr>
        <w:t xml:space="preserve"> </w:t>
      </w:r>
      <w:r w:rsidRPr="007C2542">
        <w:rPr>
          <w:sz w:val="23"/>
          <w:szCs w:val="23"/>
        </w:rPr>
        <w:t>or</w:t>
      </w:r>
      <w:r w:rsidRPr="007C2542">
        <w:rPr>
          <w:spacing w:val="3"/>
          <w:sz w:val="23"/>
          <w:szCs w:val="23"/>
        </w:rPr>
        <w:t xml:space="preserve"> </w:t>
      </w:r>
      <w:r w:rsidRPr="007C2542">
        <w:rPr>
          <w:sz w:val="23"/>
          <w:szCs w:val="23"/>
        </w:rPr>
        <w:t>do</w:t>
      </w:r>
      <w:r w:rsidRPr="007C2542">
        <w:rPr>
          <w:spacing w:val="1"/>
          <w:sz w:val="23"/>
          <w:szCs w:val="23"/>
        </w:rPr>
        <w:t>e</w:t>
      </w:r>
      <w:r w:rsidRPr="007C2542">
        <w:rPr>
          <w:sz w:val="23"/>
          <w:szCs w:val="23"/>
        </w:rPr>
        <w:t xml:space="preserve">s </w:t>
      </w:r>
      <w:r w:rsidRPr="007C2542">
        <w:rPr>
          <w:spacing w:val="-1"/>
          <w:sz w:val="23"/>
          <w:szCs w:val="23"/>
        </w:rPr>
        <w:t>s</w:t>
      </w:r>
      <w:r w:rsidRPr="007C2542">
        <w:rPr>
          <w:sz w:val="23"/>
          <w:szCs w:val="23"/>
        </w:rPr>
        <w:t>o</w:t>
      </w:r>
      <w:r w:rsidRPr="007C2542">
        <w:rPr>
          <w:spacing w:val="1"/>
          <w:sz w:val="23"/>
          <w:szCs w:val="23"/>
        </w:rPr>
        <w:t>met</w:t>
      </w:r>
      <w:r w:rsidRPr="007C2542">
        <w:rPr>
          <w:spacing w:val="-2"/>
          <w:sz w:val="23"/>
          <w:szCs w:val="23"/>
        </w:rPr>
        <w:t>h</w:t>
      </w:r>
      <w:r w:rsidRPr="007C2542">
        <w:rPr>
          <w:spacing w:val="1"/>
          <w:sz w:val="23"/>
          <w:szCs w:val="23"/>
        </w:rPr>
        <w:t>i</w:t>
      </w:r>
      <w:r w:rsidRPr="007C2542">
        <w:rPr>
          <w:sz w:val="23"/>
          <w:szCs w:val="23"/>
        </w:rPr>
        <w:t>ng</w:t>
      </w:r>
      <w:r w:rsidRPr="007C2542">
        <w:rPr>
          <w:spacing w:val="-2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i</w:t>
      </w:r>
      <w:r w:rsidRPr="007C2542">
        <w:rPr>
          <w:sz w:val="23"/>
          <w:szCs w:val="23"/>
        </w:rPr>
        <w:t>t</w:t>
      </w:r>
      <w:r w:rsidRPr="007C2542">
        <w:rPr>
          <w:spacing w:val="1"/>
          <w:sz w:val="23"/>
          <w:szCs w:val="23"/>
        </w:rPr>
        <w:t xml:space="preserve"> </w:t>
      </w:r>
      <w:r w:rsidRPr="007C2542">
        <w:rPr>
          <w:spacing w:val="-1"/>
          <w:sz w:val="23"/>
          <w:szCs w:val="23"/>
        </w:rPr>
        <w:t>s</w:t>
      </w:r>
      <w:r w:rsidRPr="007C2542">
        <w:rPr>
          <w:sz w:val="23"/>
          <w:szCs w:val="23"/>
        </w:rPr>
        <w:t>hou</w:t>
      </w:r>
      <w:r w:rsidRPr="007C2542">
        <w:rPr>
          <w:spacing w:val="1"/>
          <w:sz w:val="23"/>
          <w:szCs w:val="23"/>
        </w:rPr>
        <w:t>l</w:t>
      </w:r>
      <w:r w:rsidRPr="007C2542">
        <w:rPr>
          <w:sz w:val="23"/>
          <w:szCs w:val="23"/>
        </w:rPr>
        <w:t>d not</w:t>
      </w:r>
      <w:r w:rsidRPr="007C2542">
        <w:rPr>
          <w:spacing w:val="-2"/>
          <w:sz w:val="23"/>
          <w:szCs w:val="23"/>
        </w:rPr>
        <w:t xml:space="preserve"> </w:t>
      </w:r>
      <w:r w:rsidRPr="007C2542">
        <w:rPr>
          <w:sz w:val="23"/>
          <w:szCs w:val="23"/>
        </w:rPr>
        <w:t>d</w:t>
      </w:r>
      <w:r w:rsidRPr="007C2542">
        <w:rPr>
          <w:spacing w:val="-2"/>
          <w:sz w:val="23"/>
          <w:szCs w:val="23"/>
        </w:rPr>
        <w:t>o</w:t>
      </w:r>
      <w:r w:rsidRPr="007C2542">
        <w:rPr>
          <w:sz w:val="23"/>
          <w:szCs w:val="23"/>
        </w:rPr>
        <w:t xml:space="preserve">. </w:t>
      </w:r>
      <w:r w:rsidRPr="007C2542">
        <w:rPr>
          <w:spacing w:val="-1"/>
          <w:sz w:val="23"/>
          <w:szCs w:val="23"/>
        </w:rPr>
        <w:t>S</w:t>
      </w:r>
      <w:r w:rsidRPr="007C2542">
        <w:rPr>
          <w:sz w:val="23"/>
          <w:szCs w:val="23"/>
        </w:rPr>
        <w:t>o</w:t>
      </w:r>
      <w:r w:rsidRPr="007C2542">
        <w:rPr>
          <w:spacing w:val="1"/>
          <w:sz w:val="23"/>
          <w:szCs w:val="23"/>
        </w:rPr>
        <w:t>m</w:t>
      </w:r>
      <w:r w:rsidRPr="007C2542">
        <w:rPr>
          <w:sz w:val="23"/>
          <w:szCs w:val="23"/>
        </w:rPr>
        <w:t>e</w:t>
      </w:r>
      <w:r w:rsidRPr="007C2542">
        <w:rPr>
          <w:spacing w:val="1"/>
          <w:sz w:val="23"/>
          <w:szCs w:val="23"/>
        </w:rPr>
        <w:t xml:space="preserve"> e</w:t>
      </w:r>
      <w:r w:rsidRPr="007C2542">
        <w:rPr>
          <w:spacing w:val="-2"/>
          <w:sz w:val="23"/>
          <w:szCs w:val="23"/>
        </w:rPr>
        <w:t>x</w:t>
      </w:r>
      <w:r w:rsidRPr="007C2542">
        <w:rPr>
          <w:spacing w:val="1"/>
          <w:sz w:val="23"/>
          <w:szCs w:val="23"/>
        </w:rPr>
        <w:t>am</w:t>
      </w:r>
      <w:r w:rsidRPr="007C2542">
        <w:rPr>
          <w:spacing w:val="-2"/>
          <w:sz w:val="23"/>
          <w:szCs w:val="23"/>
        </w:rPr>
        <w:t>p</w:t>
      </w:r>
      <w:r w:rsidRPr="007C2542">
        <w:rPr>
          <w:spacing w:val="1"/>
          <w:sz w:val="23"/>
          <w:szCs w:val="23"/>
        </w:rPr>
        <w:t>le</w:t>
      </w:r>
      <w:r w:rsidRPr="007C2542">
        <w:rPr>
          <w:sz w:val="23"/>
          <w:szCs w:val="23"/>
        </w:rPr>
        <w:t>s</w:t>
      </w:r>
      <w:r w:rsidRPr="007C2542">
        <w:rPr>
          <w:spacing w:val="-1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i</w:t>
      </w:r>
      <w:r w:rsidRPr="007C2542">
        <w:rPr>
          <w:spacing w:val="-2"/>
          <w:sz w:val="23"/>
          <w:szCs w:val="23"/>
        </w:rPr>
        <w:t>n</w:t>
      </w:r>
      <w:r w:rsidRPr="007C2542">
        <w:rPr>
          <w:spacing w:val="1"/>
          <w:sz w:val="23"/>
          <w:szCs w:val="23"/>
        </w:rPr>
        <w:t>cl</w:t>
      </w:r>
      <w:r w:rsidRPr="007C2542">
        <w:rPr>
          <w:sz w:val="23"/>
          <w:szCs w:val="23"/>
        </w:rPr>
        <w:t>u</w:t>
      </w:r>
      <w:r w:rsidRPr="007C2542">
        <w:rPr>
          <w:spacing w:val="-2"/>
          <w:sz w:val="23"/>
          <w:szCs w:val="23"/>
        </w:rPr>
        <w:t>d</w:t>
      </w:r>
      <w:r w:rsidRPr="007C2542">
        <w:rPr>
          <w:spacing w:val="1"/>
          <w:sz w:val="23"/>
          <w:szCs w:val="23"/>
        </w:rPr>
        <w:t>e</w:t>
      </w:r>
      <w:r w:rsidRPr="007C2542">
        <w:rPr>
          <w:sz w:val="23"/>
          <w:szCs w:val="23"/>
        </w:rPr>
        <w:t>:</w:t>
      </w:r>
    </w:p>
    <w:p w14:paraId="147350C4" w14:textId="77777777" w:rsidR="00BE5C95" w:rsidRDefault="00BE5C95">
      <w:pPr>
        <w:spacing w:line="260" w:lineRule="exact"/>
        <w:ind w:left="120" w:right="71"/>
        <w:jc w:val="both"/>
        <w:rPr>
          <w:sz w:val="23"/>
          <w:szCs w:val="23"/>
        </w:rPr>
      </w:pPr>
    </w:p>
    <w:p w14:paraId="26EE220B" w14:textId="77777777" w:rsidR="00C510C2" w:rsidRPr="00E86842" w:rsidRDefault="00E86842" w:rsidP="00E86842">
      <w:pPr>
        <w:pStyle w:val="ListParagraph"/>
        <w:numPr>
          <w:ilvl w:val="0"/>
          <w:numId w:val="2"/>
        </w:numPr>
        <w:spacing w:before="13"/>
        <w:ind w:right="35"/>
        <w:jc w:val="both"/>
        <w:rPr>
          <w:sz w:val="23"/>
          <w:szCs w:val="23"/>
        </w:rPr>
      </w:pPr>
      <w:r w:rsidRPr="00E86842">
        <w:rPr>
          <w:sz w:val="23"/>
          <w:szCs w:val="23"/>
        </w:rPr>
        <w:t>n</w:t>
      </w:r>
      <w:r w:rsidRPr="00E86842">
        <w:rPr>
          <w:spacing w:val="1"/>
          <w:sz w:val="23"/>
          <w:szCs w:val="23"/>
        </w:rPr>
        <w:t>e</w:t>
      </w:r>
      <w:r w:rsidRPr="00E86842">
        <w:rPr>
          <w:spacing w:val="-2"/>
          <w:sz w:val="23"/>
          <w:szCs w:val="23"/>
        </w:rPr>
        <w:t>g</w:t>
      </w:r>
      <w:r w:rsidRPr="00E86842">
        <w:rPr>
          <w:spacing w:val="1"/>
          <w:sz w:val="23"/>
          <w:szCs w:val="23"/>
        </w:rPr>
        <w:t>lec</w:t>
      </w:r>
      <w:r w:rsidRPr="00E86842">
        <w:rPr>
          <w:sz w:val="23"/>
          <w:szCs w:val="23"/>
        </w:rPr>
        <w:t>t</w:t>
      </w:r>
      <w:r w:rsidRPr="00E86842">
        <w:rPr>
          <w:spacing w:val="1"/>
          <w:sz w:val="23"/>
          <w:szCs w:val="23"/>
        </w:rPr>
        <w:t xml:space="preserve"> </w:t>
      </w:r>
      <w:r w:rsidRPr="00E86842">
        <w:rPr>
          <w:sz w:val="23"/>
          <w:szCs w:val="23"/>
        </w:rPr>
        <w:t>or</w:t>
      </w:r>
      <w:r w:rsidRPr="00E86842">
        <w:rPr>
          <w:spacing w:val="-2"/>
          <w:sz w:val="23"/>
          <w:szCs w:val="23"/>
        </w:rPr>
        <w:t xml:space="preserve"> </w:t>
      </w:r>
      <w:r w:rsidRPr="00E86842">
        <w:rPr>
          <w:sz w:val="23"/>
          <w:szCs w:val="23"/>
        </w:rPr>
        <w:t>un</w:t>
      </w:r>
      <w:r w:rsidRPr="00E86842">
        <w:rPr>
          <w:spacing w:val="1"/>
          <w:sz w:val="23"/>
          <w:szCs w:val="23"/>
        </w:rPr>
        <w:t>j</w:t>
      </w:r>
      <w:r w:rsidRPr="00E86842">
        <w:rPr>
          <w:sz w:val="23"/>
          <w:szCs w:val="23"/>
        </w:rPr>
        <w:t>u</w:t>
      </w:r>
      <w:r w:rsidRPr="00E86842">
        <w:rPr>
          <w:spacing w:val="-1"/>
          <w:sz w:val="23"/>
          <w:szCs w:val="23"/>
        </w:rPr>
        <w:t>s</w:t>
      </w:r>
      <w:r w:rsidRPr="00E86842">
        <w:rPr>
          <w:spacing w:val="-2"/>
          <w:sz w:val="23"/>
          <w:szCs w:val="23"/>
        </w:rPr>
        <w:t>t</w:t>
      </w:r>
      <w:r w:rsidRPr="00E86842">
        <w:rPr>
          <w:spacing w:val="1"/>
          <w:sz w:val="23"/>
          <w:szCs w:val="23"/>
        </w:rPr>
        <w:t>i</w:t>
      </w:r>
      <w:r w:rsidRPr="00E86842">
        <w:rPr>
          <w:spacing w:val="-2"/>
          <w:sz w:val="23"/>
          <w:szCs w:val="23"/>
        </w:rPr>
        <w:t>f</w:t>
      </w:r>
      <w:r w:rsidRPr="00E86842">
        <w:rPr>
          <w:spacing w:val="1"/>
          <w:sz w:val="23"/>
          <w:szCs w:val="23"/>
        </w:rPr>
        <w:t>ie</w:t>
      </w:r>
      <w:r w:rsidRPr="00E86842">
        <w:rPr>
          <w:sz w:val="23"/>
          <w:szCs w:val="23"/>
        </w:rPr>
        <w:t>d d</w:t>
      </w:r>
      <w:r w:rsidRPr="00E86842">
        <w:rPr>
          <w:spacing w:val="-1"/>
          <w:sz w:val="23"/>
          <w:szCs w:val="23"/>
        </w:rPr>
        <w:t>e</w:t>
      </w:r>
      <w:r w:rsidRPr="00E86842">
        <w:rPr>
          <w:spacing w:val="1"/>
          <w:sz w:val="23"/>
          <w:szCs w:val="23"/>
        </w:rPr>
        <w:t>l</w:t>
      </w:r>
      <w:r w:rsidRPr="00E86842">
        <w:rPr>
          <w:spacing w:val="-1"/>
          <w:sz w:val="23"/>
          <w:szCs w:val="23"/>
        </w:rPr>
        <w:t>a</w:t>
      </w:r>
      <w:r w:rsidRPr="00E86842">
        <w:rPr>
          <w:sz w:val="23"/>
          <w:szCs w:val="23"/>
        </w:rPr>
        <w:t>y</w:t>
      </w:r>
    </w:p>
    <w:p w14:paraId="189CCFFC" w14:textId="77777777" w:rsidR="00C510C2" w:rsidRPr="00E86842" w:rsidRDefault="00E86842" w:rsidP="00E86842">
      <w:pPr>
        <w:pStyle w:val="ListParagraph"/>
        <w:numPr>
          <w:ilvl w:val="0"/>
          <w:numId w:val="2"/>
        </w:numPr>
        <w:spacing w:before="16" w:line="254" w:lineRule="auto"/>
        <w:ind w:right="35"/>
        <w:rPr>
          <w:sz w:val="23"/>
          <w:szCs w:val="23"/>
        </w:rPr>
      </w:pPr>
      <w:r w:rsidRPr="00E86842">
        <w:rPr>
          <w:spacing w:val="1"/>
          <w:sz w:val="23"/>
          <w:szCs w:val="23"/>
        </w:rPr>
        <w:t>ma</w:t>
      </w:r>
      <w:r w:rsidRPr="00E86842">
        <w:rPr>
          <w:spacing w:val="-2"/>
          <w:sz w:val="23"/>
          <w:szCs w:val="23"/>
        </w:rPr>
        <w:t>l</w:t>
      </w:r>
      <w:r w:rsidRPr="00E86842">
        <w:rPr>
          <w:spacing w:val="1"/>
          <w:sz w:val="23"/>
          <w:szCs w:val="23"/>
        </w:rPr>
        <w:t>i</w:t>
      </w:r>
      <w:r w:rsidRPr="00E86842">
        <w:rPr>
          <w:spacing w:val="-1"/>
          <w:sz w:val="23"/>
          <w:szCs w:val="23"/>
        </w:rPr>
        <w:t>c</w:t>
      </w:r>
      <w:r w:rsidRPr="00E86842">
        <w:rPr>
          <w:spacing w:val="1"/>
          <w:sz w:val="23"/>
          <w:szCs w:val="23"/>
        </w:rPr>
        <w:t>e</w:t>
      </w:r>
      <w:r w:rsidRPr="00E86842">
        <w:rPr>
          <w:sz w:val="23"/>
          <w:szCs w:val="23"/>
        </w:rPr>
        <w:t>, b</w:t>
      </w:r>
      <w:r w:rsidRPr="00E86842">
        <w:rPr>
          <w:spacing w:val="-2"/>
          <w:sz w:val="23"/>
          <w:szCs w:val="23"/>
        </w:rPr>
        <w:t>i</w:t>
      </w:r>
      <w:r w:rsidRPr="00E86842">
        <w:rPr>
          <w:spacing w:val="1"/>
          <w:sz w:val="23"/>
          <w:szCs w:val="23"/>
        </w:rPr>
        <w:t>a</w:t>
      </w:r>
      <w:r w:rsidRPr="00E86842">
        <w:rPr>
          <w:spacing w:val="-1"/>
          <w:sz w:val="23"/>
          <w:szCs w:val="23"/>
        </w:rPr>
        <w:t>s</w:t>
      </w:r>
      <w:r w:rsidRPr="00E86842">
        <w:rPr>
          <w:sz w:val="23"/>
          <w:szCs w:val="23"/>
        </w:rPr>
        <w:t>, or un</w:t>
      </w:r>
      <w:r w:rsidRPr="00E86842">
        <w:rPr>
          <w:spacing w:val="-2"/>
          <w:sz w:val="23"/>
          <w:szCs w:val="23"/>
        </w:rPr>
        <w:t>f</w:t>
      </w:r>
      <w:r w:rsidRPr="00E86842">
        <w:rPr>
          <w:spacing w:val="1"/>
          <w:sz w:val="23"/>
          <w:szCs w:val="23"/>
        </w:rPr>
        <w:t>ai</w:t>
      </w:r>
      <w:r w:rsidRPr="00E86842">
        <w:rPr>
          <w:sz w:val="23"/>
          <w:szCs w:val="23"/>
        </w:rPr>
        <w:t>r d</w:t>
      </w:r>
      <w:r w:rsidRPr="00E86842">
        <w:rPr>
          <w:spacing w:val="1"/>
          <w:sz w:val="23"/>
          <w:szCs w:val="23"/>
        </w:rPr>
        <w:t>i</w:t>
      </w:r>
      <w:r w:rsidRPr="00E86842">
        <w:rPr>
          <w:spacing w:val="-1"/>
          <w:sz w:val="23"/>
          <w:szCs w:val="23"/>
        </w:rPr>
        <w:t>sc</w:t>
      </w:r>
      <w:r w:rsidRPr="00E86842">
        <w:rPr>
          <w:sz w:val="23"/>
          <w:szCs w:val="23"/>
        </w:rPr>
        <w:t>r</w:t>
      </w:r>
      <w:r w:rsidRPr="00E86842">
        <w:rPr>
          <w:spacing w:val="1"/>
          <w:sz w:val="23"/>
          <w:szCs w:val="23"/>
        </w:rPr>
        <w:t>imi</w:t>
      </w:r>
      <w:r w:rsidRPr="00E86842">
        <w:rPr>
          <w:spacing w:val="-2"/>
          <w:sz w:val="23"/>
          <w:szCs w:val="23"/>
        </w:rPr>
        <w:t>n</w:t>
      </w:r>
      <w:r w:rsidRPr="00E86842">
        <w:rPr>
          <w:spacing w:val="1"/>
          <w:sz w:val="23"/>
          <w:szCs w:val="23"/>
        </w:rPr>
        <w:t>a</w:t>
      </w:r>
      <w:r w:rsidRPr="00E86842">
        <w:rPr>
          <w:spacing w:val="-2"/>
          <w:sz w:val="23"/>
          <w:szCs w:val="23"/>
        </w:rPr>
        <w:t>t</w:t>
      </w:r>
      <w:r w:rsidRPr="00E86842">
        <w:rPr>
          <w:spacing w:val="1"/>
          <w:sz w:val="23"/>
          <w:szCs w:val="23"/>
        </w:rPr>
        <w:t>i</w:t>
      </w:r>
      <w:r w:rsidRPr="00E86842">
        <w:rPr>
          <w:sz w:val="23"/>
          <w:szCs w:val="23"/>
        </w:rPr>
        <w:t xml:space="preserve">on </w:t>
      </w:r>
      <w:r w:rsidRPr="00E86842">
        <w:rPr>
          <w:spacing w:val="-2"/>
          <w:sz w:val="23"/>
          <w:szCs w:val="23"/>
        </w:rPr>
        <w:t>f</w:t>
      </w:r>
      <w:r w:rsidRPr="00E86842">
        <w:rPr>
          <w:spacing w:val="1"/>
          <w:sz w:val="23"/>
          <w:szCs w:val="23"/>
        </w:rPr>
        <w:t>ail</w:t>
      </w:r>
      <w:r w:rsidRPr="00E86842">
        <w:rPr>
          <w:sz w:val="23"/>
          <w:szCs w:val="23"/>
        </w:rPr>
        <w:t>ure</w:t>
      </w:r>
      <w:r w:rsidRPr="00E86842">
        <w:rPr>
          <w:spacing w:val="1"/>
          <w:sz w:val="23"/>
          <w:szCs w:val="23"/>
        </w:rPr>
        <w:t xml:space="preserve"> t</w:t>
      </w:r>
      <w:r w:rsidRPr="00E86842">
        <w:rPr>
          <w:sz w:val="23"/>
          <w:szCs w:val="23"/>
        </w:rPr>
        <w:t>o</w:t>
      </w:r>
      <w:r w:rsidRPr="00E86842">
        <w:rPr>
          <w:spacing w:val="-2"/>
          <w:sz w:val="23"/>
          <w:szCs w:val="23"/>
        </w:rPr>
        <w:t xml:space="preserve"> </w:t>
      </w:r>
      <w:r w:rsidRPr="00E86842">
        <w:rPr>
          <w:spacing w:val="1"/>
          <w:sz w:val="23"/>
          <w:szCs w:val="23"/>
        </w:rPr>
        <w:t>t</w:t>
      </w:r>
      <w:r w:rsidRPr="00E86842">
        <w:rPr>
          <w:spacing w:val="-1"/>
          <w:sz w:val="23"/>
          <w:szCs w:val="23"/>
        </w:rPr>
        <w:t>e</w:t>
      </w:r>
      <w:r w:rsidRPr="00E86842">
        <w:rPr>
          <w:spacing w:val="1"/>
          <w:sz w:val="23"/>
          <w:szCs w:val="23"/>
        </w:rPr>
        <w:t>l</w:t>
      </w:r>
      <w:r w:rsidRPr="00E86842">
        <w:rPr>
          <w:sz w:val="23"/>
          <w:szCs w:val="23"/>
        </w:rPr>
        <w:t>l</w:t>
      </w:r>
      <w:r w:rsidRPr="00E86842">
        <w:rPr>
          <w:spacing w:val="1"/>
          <w:sz w:val="23"/>
          <w:szCs w:val="23"/>
        </w:rPr>
        <w:t xml:space="preserve"> </w:t>
      </w:r>
      <w:r w:rsidRPr="00E86842">
        <w:rPr>
          <w:spacing w:val="-2"/>
          <w:sz w:val="23"/>
          <w:szCs w:val="23"/>
        </w:rPr>
        <w:t>p</w:t>
      </w:r>
      <w:r w:rsidRPr="00E86842">
        <w:rPr>
          <w:spacing w:val="1"/>
          <w:sz w:val="23"/>
          <w:szCs w:val="23"/>
        </w:rPr>
        <w:t>e</w:t>
      </w:r>
      <w:r w:rsidRPr="00E86842">
        <w:rPr>
          <w:sz w:val="23"/>
          <w:szCs w:val="23"/>
        </w:rPr>
        <w:t>op</w:t>
      </w:r>
      <w:r w:rsidRPr="00E86842">
        <w:rPr>
          <w:spacing w:val="-2"/>
          <w:sz w:val="23"/>
          <w:szCs w:val="23"/>
        </w:rPr>
        <w:t>l</w:t>
      </w:r>
      <w:r w:rsidRPr="00E86842">
        <w:rPr>
          <w:sz w:val="23"/>
          <w:szCs w:val="23"/>
        </w:rPr>
        <w:t>e</w:t>
      </w:r>
      <w:r w:rsidRPr="00E86842">
        <w:rPr>
          <w:spacing w:val="1"/>
          <w:sz w:val="23"/>
          <w:szCs w:val="23"/>
        </w:rPr>
        <w:t xml:space="preserve"> t</w:t>
      </w:r>
      <w:r w:rsidRPr="00E86842">
        <w:rPr>
          <w:spacing w:val="-2"/>
          <w:sz w:val="23"/>
          <w:szCs w:val="23"/>
        </w:rPr>
        <w:t>h</w:t>
      </w:r>
      <w:r w:rsidRPr="00E86842">
        <w:rPr>
          <w:spacing w:val="1"/>
          <w:sz w:val="23"/>
          <w:szCs w:val="23"/>
        </w:rPr>
        <w:t>ei</w:t>
      </w:r>
      <w:r w:rsidRPr="00E86842">
        <w:rPr>
          <w:sz w:val="23"/>
          <w:szCs w:val="23"/>
        </w:rPr>
        <w:t>r</w:t>
      </w:r>
      <w:r w:rsidRPr="00E86842">
        <w:rPr>
          <w:spacing w:val="-2"/>
          <w:sz w:val="23"/>
          <w:szCs w:val="23"/>
        </w:rPr>
        <w:t xml:space="preserve"> </w:t>
      </w:r>
      <w:r w:rsidRPr="00E86842">
        <w:rPr>
          <w:sz w:val="23"/>
          <w:szCs w:val="23"/>
        </w:rPr>
        <w:t>r</w:t>
      </w:r>
      <w:r w:rsidRPr="00E86842">
        <w:rPr>
          <w:spacing w:val="1"/>
          <w:sz w:val="23"/>
          <w:szCs w:val="23"/>
        </w:rPr>
        <w:t>i</w:t>
      </w:r>
      <w:r w:rsidRPr="00E86842">
        <w:rPr>
          <w:spacing w:val="-2"/>
          <w:sz w:val="23"/>
          <w:szCs w:val="23"/>
        </w:rPr>
        <w:t>g</w:t>
      </w:r>
      <w:r w:rsidRPr="00E86842">
        <w:rPr>
          <w:sz w:val="23"/>
          <w:szCs w:val="23"/>
        </w:rPr>
        <w:t>h</w:t>
      </w:r>
      <w:r w:rsidRPr="00E86842">
        <w:rPr>
          <w:spacing w:val="1"/>
          <w:sz w:val="23"/>
          <w:szCs w:val="23"/>
        </w:rPr>
        <w:t>t</w:t>
      </w:r>
      <w:r w:rsidRPr="00E86842">
        <w:rPr>
          <w:sz w:val="23"/>
          <w:szCs w:val="23"/>
        </w:rPr>
        <w:t>s</w:t>
      </w:r>
    </w:p>
    <w:p w14:paraId="52E3B96B" w14:textId="77777777" w:rsidR="00C510C2" w:rsidRPr="00E86842" w:rsidRDefault="00E86842" w:rsidP="00E86842">
      <w:pPr>
        <w:pStyle w:val="ListParagraph"/>
        <w:numPr>
          <w:ilvl w:val="0"/>
          <w:numId w:val="2"/>
        </w:numPr>
        <w:spacing w:line="254" w:lineRule="auto"/>
        <w:ind w:right="35"/>
        <w:rPr>
          <w:sz w:val="23"/>
          <w:szCs w:val="23"/>
        </w:rPr>
      </w:pPr>
      <w:r w:rsidRPr="00E86842">
        <w:rPr>
          <w:spacing w:val="-2"/>
          <w:sz w:val="23"/>
          <w:szCs w:val="23"/>
        </w:rPr>
        <w:t>f</w:t>
      </w:r>
      <w:r w:rsidRPr="00E86842">
        <w:rPr>
          <w:spacing w:val="1"/>
          <w:sz w:val="23"/>
          <w:szCs w:val="23"/>
        </w:rPr>
        <w:t>ail</w:t>
      </w:r>
      <w:r w:rsidRPr="00E86842">
        <w:rPr>
          <w:sz w:val="23"/>
          <w:szCs w:val="23"/>
        </w:rPr>
        <w:t>ure</w:t>
      </w:r>
      <w:r w:rsidRPr="00E86842">
        <w:rPr>
          <w:spacing w:val="1"/>
          <w:sz w:val="23"/>
          <w:szCs w:val="23"/>
        </w:rPr>
        <w:t xml:space="preserve"> t</w:t>
      </w:r>
      <w:r w:rsidRPr="00E86842">
        <w:rPr>
          <w:sz w:val="23"/>
          <w:szCs w:val="23"/>
        </w:rPr>
        <w:t>o</w:t>
      </w:r>
      <w:r w:rsidRPr="00E86842">
        <w:rPr>
          <w:spacing w:val="-2"/>
          <w:sz w:val="23"/>
          <w:szCs w:val="23"/>
        </w:rPr>
        <w:t xml:space="preserve"> </w:t>
      </w:r>
      <w:r w:rsidRPr="00E86842">
        <w:rPr>
          <w:sz w:val="23"/>
          <w:szCs w:val="23"/>
        </w:rPr>
        <w:t>pro</w:t>
      </w:r>
      <w:r w:rsidRPr="00E86842">
        <w:rPr>
          <w:spacing w:val="-2"/>
          <w:sz w:val="23"/>
          <w:szCs w:val="23"/>
        </w:rPr>
        <w:t>v</w:t>
      </w:r>
      <w:r w:rsidRPr="00E86842">
        <w:rPr>
          <w:spacing w:val="1"/>
          <w:sz w:val="23"/>
          <w:szCs w:val="23"/>
        </w:rPr>
        <w:t>i</w:t>
      </w:r>
      <w:r w:rsidRPr="00E86842">
        <w:rPr>
          <w:sz w:val="23"/>
          <w:szCs w:val="23"/>
        </w:rPr>
        <w:t>de</w:t>
      </w:r>
      <w:r w:rsidRPr="00E86842">
        <w:rPr>
          <w:spacing w:val="1"/>
          <w:sz w:val="23"/>
          <w:szCs w:val="23"/>
        </w:rPr>
        <w:t xml:space="preserve"> a</w:t>
      </w:r>
      <w:r w:rsidRPr="00E86842">
        <w:rPr>
          <w:sz w:val="23"/>
          <w:szCs w:val="23"/>
        </w:rPr>
        <w:t>d</w:t>
      </w:r>
      <w:r w:rsidRPr="00E86842">
        <w:rPr>
          <w:spacing w:val="-2"/>
          <w:sz w:val="23"/>
          <w:szCs w:val="23"/>
        </w:rPr>
        <w:t>v</w:t>
      </w:r>
      <w:r w:rsidRPr="00E86842">
        <w:rPr>
          <w:spacing w:val="1"/>
          <w:sz w:val="23"/>
          <w:szCs w:val="23"/>
        </w:rPr>
        <w:t>i</w:t>
      </w:r>
      <w:r w:rsidRPr="00E86842">
        <w:rPr>
          <w:spacing w:val="-1"/>
          <w:sz w:val="23"/>
          <w:szCs w:val="23"/>
        </w:rPr>
        <w:t>c</w:t>
      </w:r>
      <w:r w:rsidRPr="00E86842">
        <w:rPr>
          <w:sz w:val="23"/>
          <w:szCs w:val="23"/>
        </w:rPr>
        <w:t>e</w:t>
      </w:r>
      <w:r w:rsidRPr="00E86842">
        <w:rPr>
          <w:spacing w:val="1"/>
          <w:sz w:val="23"/>
          <w:szCs w:val="23"/>
        </w:rPr>
        <w:t xml:space="preserve"> </w:t>
      </w:r>
      <w:r w:rsidRPr="00E86842">
        <w:rPr>
          <w:spacing w:val="-2"/>
          <w:sz w:val="23"/>
          <w:szCs w:val="23"/>
        </w:rPr>
        <w:t>o</w:t>
      </w:r>
      <w:r w:rsidRPr="00E86842">
        <w:rPr>
          <w:sz w:val="23"/>
          <w:szCs w:val="23"/>
        </w:rPr>
        <w:t xml:space="preserve">r </w:t>
      </w:r>
      <w:r w:rsidRPr="00E86842">
        <w:rPr>
          <w:spacing w:val="1"/>
          <w:sz w:val="23"/>
          <w:szCs w:val="23"/>
        </w:rPr>
        <w:t>i</w:t>
      </w:r>
      <w:r w:rsidRPr="00E86842">
        <w:rPr>
          <w:sz w:val="23"/>
          <w:szCs w:val="23"/>
        </w:rPr>
        <w:t>n</w:t>
      </w:r>
      <w:r w:rsidRPr="00E86842">
        <w:rPr>
          <w:spacing w:val="-2"/>
          <w:sz w:val="23"/>
          <w:szCs w:val="23"/>
        </w:rPr>
        <w:t>f</w:t>
      </w:r>
      <w:r w:rsidRPr="00E86842">
        <w:rPr>
          <w:sz w:val="23"/>
          <w:szCs w:val="23"/>
        </w:rPr>
        <w:t>or</w:t>
      </w:r>
      <w:r w:rsidRPr="00E86842">
        <w:rPr>
          <w:spacing w:val="1"/>
          <w:sz w:val="23"/>
          <w:szCs w:val="23"/>
        </w:rPr>
        <w:t>mat</w:t>
      </w:r>
      <w:r w:rsidRPr="00E86842">
        <w:rPr>
          <w:spacing w:val="-2"/>
          <w:sz w:val="23"/>
          <w:szCs w:val="23"/>
        </w:rPr>
        <w:t>i</w:t>
      </w:r>
      <w:r w:rsidRPr="00E86842">
        <w:rPr>
          <w:sz w:val="23"/>
          <w:szCs w:val="23"/>
        </w:rPr>
        <w:t xml:space="preserve">on </w:t>
      </w:r>
      <w:r w:rsidRPr="00E86842">
        <w:rPr>
          <w:spacing w:val="-1"/>
          <w:sz w:val="23"/>
          <w:szCs w:val="23"/>
        </w:rPr>
        <w:t>w</w:t>
      </w:r>
      <w:r w:rsidRPr="00E86842">
        <w:rPr>
          <w:sz w:val="23"/>
          <w:szCs w:val="23"/>
        </w:rPr>
        <w:t>h</w:t>
      </w:r>
      <w:r w:rsidRPr="00E86842">
        <w:rPr>
          <w:spacing w:val="1"/>
          <w:sz w:val="23"/>
          <w:szCs w:val="23"/>
        </w:rPr>
        <w:t>e</w:t>
      </w:r>
      <w:r w:rsidRPr="00E86842">
        <w:rPr>
          <w:sz w:val="23"/>
          <w:szCs w:val="23"/>
        </w:rPr>
        <w:t xml:space="preserve">n </w:t>
      </w:r>
      <w:r w:rsidRPr="00E86842">
        <w:rPr>
          <w:spacing w:val="-2"/>
          <w:sz w:val="23"/>
          <w:szCs w:val="23"/>
        </w:rPr>
        <w:t>r</w:t>
      </w:r>
      <w:r w:rsidRPr="00E86842">
        <w:rPr>
          <w:spacing w:val="1"/>
          <w:sz w:val="23"/>
          <w:szCs w:val="23"/>
        </w:rPr>
        <w:t>ea</w:t>
      </w:r>
      <w:r w:rsidRPr="00E86842">
        <w:rPr>
          <w:spacing w:val="-1"/>
          <w:sz w:val="23"/>
          <w:szCs w:val="23"/>
        </w:rPr>
        <w:t>s</w:t>
      </w:r>
      <w:r w:rsidRPr="00E86842">
        <w:rPr>
          <w:sz w:val="23"/>
          <w:szCs w:val="23"/>
        </w:rPr>
        <w:t>o</w:t>
      </w:r>
      <w:r w:rsidRPr="00E86842">
        <w:rPr>
          <w:spacing w:val="-2"/>
          <w:sz w:val="23"/>
          <w:szCs w:val="23"/>
        </w:rPr>
        <w:t>n</w:t>
      </w:r>
      <w:r w:rsidRPr="00E86842">
        <w:rPr>
          <w:spacing w:val="1"/>
          <w:sz w:val="23"/>
          <w:szCs w:val="23"/>
        </w:rPr>
        <w:t>a</w:t>
      </w:r>
      <w:r w:rsidRPr="00E86842">
        <w:rPr>
          <w:sz w:val="23"/>
          <w:szCs w:val="23"/>
        </w:rPr>
        <w:t>b</w:t>
      </w:r>
      <w:r w:rsidRPr="00E86842">
        <w:rPr>
          <w:spacing w:val="1"/>
          <w:sz w:val="23"/>
          <w:szCs w:val="23"/>
        </w:rPr>
        <w:t>l</w:t>
      </w:r>
      <w:r w:rsidRPr="00E86842">
        <w:rPr>
          <w:sz w:val="23"/>
          <w:szCs w:val="23"/>
        </w:rPr>
        <w:t>y</w:t>
      </w:r>
      <w:r>
        <w:rPr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r</w:t>
      </w:r>
      <w:r w:rsidRPr="00E86842">
        <w:rPr>
          <w:spacing w:val="1"/>
          <w:sz w:val="23"/>
          <w:szCs w:val="23"/>
        </w:rPr>
        <w:t>e</w:t>
      </w:r>
      <w:r w:rsidRPr="00E86842">
        <w:rPr>
          <w:sz w:val="23"/>
          <w:szCs w:val="23"/>
        </w:rPr>
        <w:t>qu</w:t>
      </w:r>
      <w:r w:rsidRPr="00E86842">
        <w:rPr>
          <w:spacing w:val="1"/>
          <w:sz w:val="23"/>
          <w:szCs w:val="23"/>
        </w:rPr>
        <w:t>e</w:t>
      </w:r>
      <w:r w:rsidRPr="00E86842">
        <w:rPr>
          <w:spacing w:val="-1"/>
          <w:sz w:val="23"/>
          <w:szCs w:val="23"/>
        </w:rPr>
        <w:t>s</w:t>
      </w:r>
      <w:r w:rsidRPr="00E86842">
        <w:rPr>
          <w:spacing w:val="1"/>
          <w:sz w:val="23"/>
          <w:szCs w:val="23"/>
        </w:rPr>
        <w:t>te</w:t>
      </w:r>
      <w:r w:rsidRPr="00E86842">
        <w:rPr>
          <w:sz w:val="23"/>
          <w:szCs w:val="23"/>
        </w:rPr>
        <w:t>d pro</w:t>
      </w:r>
      <w:r w:rsidRPr="00E86842">
        <w:rPr>
          <w:spacing w:val="-2"/>
          <w:sz w:val="23"/>
          <w:szCs w:val="23"/>
        </w:rPr>
        <w:t>v</w:t>
      </w:r>
      <w:r w:rsidRPr="00E86842">
        <w:rPr>
          <w:spacing w:val="1"/>
          <w:sz w:val="23"/>
          <w:szCs w:val="23"/>
        </w:rPr>
        <w:t>i</w:t>
      </w:r>
      <w:r w:rsidRPr="00E86842">
        <w:rPr>
          <w:sz w:val="23"/>
          <w:szCs w:val="23"/>
        </w:rPr>
        <w:t>d</w:t>
      </w:r>
      <w:r w:rsidRPr="00E86842">
        <w:rPr>
          <w:spacing w:val="1"/>
          <w:sz w:val="23"/>
          <w:szCs w:val="23"/>
        </w:rPr>
        <w:t>i</w:t>
      </w:r>
      <w:r w:rsidRPr="00E86842">
        <w:rPr>
          <w:sz w:val="23"/>
          <w:szCs w:val="23"/>
        </w:rPr>
        <w:t>ng</w:t>
      </w:r>
      <w:r w:rsidRPr="00E86842">
        <w:rPr>
          <w:spacing w:val="-2"/>
          <w:sz w:val="23"/>
          <w:szCs w:val="23"/>
        </w:rPr>
        <w:t xml:space="preserve"> </w:t>
      </w:r>
      <w:r w:rsidRPr="00E86842">
        <w:rPr>
          <w:spacing w:val="1"/>
          <w:sz w:val="23"/>
          <w:szCs w:val="23"/>
        </w:rPr>
        <w:t>mi</w:t>
      </w:r>
      <w:r w:rsidRPr="00E86842">
        <w:rPr>
          <w:spacing w:val="-1"/>
          <w:sz w:val="23"/>
          <w:szCs w:val="23"/>
        </w:rPr>
        <w:t>s</w:t>
      </w:r>
      <w:r w:rsidRPr="00E86842">
        <w:rPr>
          <w:spacing w:val="1"/>
          <w:sz w:val="23"/>
          <w:szCs w:val="23"/>
        </w:rPr>
        <w:t>lea</w:t>
      </w:r>
      <w:r w:rsidRPr="00E86842">
        <w:rPr>
          <w:spacing w:val="-2"/>
          <w:sz w:val="23"/>
          <w:szCs w:val="23"/>
        </w:rPr>
        <w:t>d</w:t>
      </w:r>
      <w:r w:rsidRPr="00E86842">
        <w:rPr>
          <w:spacing w:val="1"/>
          <w:sz w:val="23"/>
          <w:szCs w:val="23"/>
        </w:rPr>
        <w:t>i</w:t>
      </w:r>
      <w:r w:rsidRPr="00E86842">
        <w:rPr>
          <w:sz w:val="23"/>
          <w:szCs w:val="23"/>
        </w:rPr>
        <w:t>ng</w:t>
      </w:r>
      <w:r w:rsidRPr="00E86842">
        <w:rPr>
          <w:spacing w:val="-2"/>
          <w:sz w:val="23"/>
          <w:szCs w:val="23"/>
        </w:rPr>
        <w:t xml:space="preserve"> </w:t>
      </w:r>
      <w:r w:rsidRPr="00E86842">
        <w:rPr>
          <w:sz w:val="23"/>
          <w:szCs w:val="23"/>
        </w:rPr>
        <w:t xml:space="preserve">or </w:t>
      </w:r>
      <w:r w:rsidRPr="00E86842">
        <w:rPr>
          <w:spacing w:val="1"/>
          <w:sz w:val="23"/>
          <w:szCs w:val="23"/>
        </w:rPr>
        <w:t>i</w:t>
      </w:r>
      <w:r w:rsidRPr="00E86842">
        <w:rPr>
          <w:sz w:val="23"/>
          <w:szCs w:val="23"/>
        </w:rPr>
        <w:t>n</w:t>
      </w:r>
      <w:r w:rsidRPr="00E86842">
        <w:rPr>
          <w:spacing w:val="1"/>
          <w:sz w:val="23"/>
          <w:szCs w:val="23"/>
        </w:rPr>
        <w:t>acc</w:t>
      </w:r>
      <w:r w:rsidRPr="00E86842">
        <w:rPr>
          <w:spacing w:val="-2"/>
          <w:sz w:val="23"/>
          <w:szCs w:val="23"/>
        </w:rPr>
        <w:t>u</w:t>
      </w:r>
      <w:r w:rsidRPr="00E86842">
        <w:rPr>
          <w:sz w:val="23"/>
          <w:szCs w:val="23"/>
        </w:rPr>
        <w:t>r</w:t>
      </w:r>
      <w:r w:rsidRPr="00E86842">
        <w:rPr>
          <w:spacing w:val="1"/>
          <w:sz w:val="23"/>
          <w:szCs w:val="23"/>
        </w:rPr>
        <w:t>a</w:t>
      </w:r>
      <w:r w:rsidRPr="00E86842">
        <w:rPr>
          <w:spacing w:val="-2"/>
          <w:sz w:val="23"/>
          <w:szCs w:val="23"/>
        </w:rPr>
        <w:t>t</w:t>
      </w:r>
      <w:r w:rsidRPr="00E86842">
        <w:rPr>
          <w:sz w:val="23"/>
          <w:szCs w:val="23"/>
        </w:rPr>
        <w:t>e</w:t>
      </w:r>
      <w:r w:rsidRPr="00E86842">
        <w:rPr>
          <w:spacing w:val="1"/>
          <w:sz w:val="23"/>
          <w:szCs w:val="23"/>
        </w:rPr>
        <w:t xml:space="preserve"> a</w:t>
      </w:r>
      <w:r w:rsidRPr="00E86842">
        <w:rPr>
          <w:sz w:val="23"/>
          <w:szCs w:val="23"/>
        </w:rPr>
        <w:t>d</w:t>
      </w:r>
      <w:r w:rsidRPr="00E86842">
        <w:rPr>
          <w:spacing w:val="-2"/>
          <w:sz w:val="23"/>
          <w:szCs w:val="23"/>
        </w:rPr>
        <w:t>v</w:t>
      </w:r>
      <w:r w:rsidRPr="00E86842">
        <w:rPr>
          <w:spacing w:val="1"/>
          <w:sz w:val="23"/>
          <w:szCs w:val="23"/>
        </w:rPr>
        <w:t>i</w:t>
      </w:r>
      <w:r w:rsidRPr="00E86842">
        <w:rPr>
          <w:spacing w:val="-1"/>
          <w:sz w:val="23"/>
          <w:szCs w:val="23"/>
        </w:rPr>
        <w:t>c</w:t>
      </w:r>
      <w:r w:rsidRPr="00E86842">
        <w:rPr>
          <w:sz w:val="23"/>
          <w:szCs w:val="23"/>
        </w:rPr>
        <w:t>e</w:t>
      </w:r>
    </w:p>
    <w:p w14:paraId="054D2F47" w14:textId="77777777" w:rsidR="00C510C2" w:rsidRPr="00E86842" w:rsidRDefault="00E86842" w:rsidP="00E86842">
      <w:pPr>
        <w:pStyle w:val="ListParagraph"/>
        <w:numPr>
          <w:ilvl w:val="0"/>
          <w:numId w:val="2"/>
        </w:numPr>
        <w:spacing w:before="3"/>
        <w:ind w:right="35"/>
        <w:jc w:val="both"/>
        <w:rPr>
          <w:sz w:val="23"/>
          <w:szCs w:val="23"/>
        </w:rPr>
      </w:pPr>
      <w:r w:rsidRPr="00E86842">
        <w:rPr>
          <w:spacing w:val="1"/>
          <w:sz w:val="23"/>
          <w:szCs w:val="23"/>
        </w:rPr>
        <w:t>i</w:t>
      </w:r>
      <w:r w:rsidRPr="00E86842">
        <w:rPr>
          <w:sz w:val="23"/>
          <w:szCs w:val="23"/>
        </w:rPr>
        <w:t>n</w:t>
      </w:r>
      <w:r w:rsidRPr="00E86842">
        <w:rPr>
          <w:spacing w:val="1"/>
          <w:sz w:val="23"/>
          <w:szCs w:val="23"/>
        </w:rPr>
        <w:t>e</w:t>
      </w:r>
      <w:r w:rsidRPr="00E86842">
        <w:rPr>
          <w:spacing w:val="-2"/>
          <w:sz w:val="23"/>
          <w:szCs w:val="23"/>
        </w:rPr>
        <w:t>ff</w:t>
      </w:r>
      <w:r w:rsidRPr="00E86842">
        <w:rPr>
          <w:spacing w:val="1"/>
          <w:sz w:val="23"/>
          <w:szCs w:val="23"/>
        </w:rPr>
        <w:t>icie</w:t>
      </w:r>
      <w:r w:rsidRPr="00E86842">
        <w:rPr>
          <w:sz w:val="23"/>
          <w:szCs w:val="23"/>
        </w:rPr>
        <w:t>n</w:t>
      </w:r>
      <w:r w:rsidRPr="00E86842">
        <w:rPr>
          <w:spacing w:val="1"/>
          <w:sz w:val="23"/>
          <w:szCs w:val="23"/>
        </w:rPr>
        <w:t>c</w:t>
      </w:r>
      <w:r w:rsidRPr="00E86842">
        <w:rPr>
          <w:spacing w:val="-5"/>
          <w:sz w:val="23"/>
          <w:szCs w:val="23"/>
        </w:rPr>
        <w:t>y</w:t>
      </w:r>
      <w:r w:rsidRPr="00E86842">
        <w:rPr>
          <w:sz w:val="23"/>
          <w:szCs w:val="23"/>
        </w:rPr>
        <w:t xml:space="preserve">, </w:t>
      </w:r>
      <w:r w:rsidRPr="00E86842">
        <w:rPr>
          <w:spacing w:val="1"/>
          <w:sz w:val="23"/>
          <w:szCs w:val="23"/>
        </w:rPr>
        <w:t>i</w:t>
      </w:r>
      <w:r w:rsidRPr="00E86842">
        <w:rPr>
          <w:sz w:val="23"/>
          <w:szCs w:val="23"/>
        </w:rPr>
        <w:t>n</w:t>
      </w:r>
      <w:r w:rsidRPr="00E86842">
        <w:rPr>
          <w:spacing w:val="1"/>
          <w:sz w:val="23"/>
          <w:szCs w:val="23"/>
        </w:rPr>
        <w:t>e</w:t>
      </w:r>
      <w:r w:rsidRPr="00E86842">
        <w:rPr>
          <w:spacing w:val="-2"/>
          <w:sz w:val="23"/>
          <w:szCs w:val="23"/>
        </w:rPr>
        <w:t>ff</w:t>
      </w:r>
      <w:r w:rsidRPr="00E86842">
        <w:rPr>
          <w:spacing w:val="1"/>
          <w:sz w:val="23"/>
          <w:szCs w:val="23"/>
        </w:rPr>
        <w:t>ecti</w:t>
      </w:r>
      <w:r w:rsidRPr="00E86842">
        <w:rPr>
          <w:spacing w:val="-2"/>
          <w:sz w:val="23"/>
          <w:szCs w:val="23"/>
        </w:rPr>
        <w:t>v</w:t>
      </w:r>
      <w:r w:rsidRPr="00E86842">
        <w:rPr>
          <w:spacing w:val="1"/>
          <w:sz w:val="23"/>
          <w:szCs w:val="23"/>
        </w:rPr>
        <w:t>e</w:t>
      </w:r>
      <w:r w:rsidRPr="00E86842">
        <w:rPr>
          <w:sz w:val="23"/>
          <w:szCs w:val="23"/>
        </w:rPr>
        <w:t>n</w:t>
      </w:r>
      <w:r w:rsidRPr="00E86842">
        <w:rPr>
          <w:spacing w:val="1"/>
          <w:sz w:val="23"/>
          <w:szCs w:val="23"/>
        </w:rPr>
        <w:t>e</w:t>
      </w:r>
      <w:r w:rsidRPr="00E86842">
        <w:rPr>
          <w:spacing w:val="-1"/>
          <w:sz w:val="23"/>
          <w:szCs w:val="23"/>
        </w:rPr>
        <w:t>ss</w:t>
      </w:r>
      <w:r w:rsidRPr="00E86842">
        <w:rPr>
          <w:sz w:val="23"/>
          <w:szCs w:val="23"/>
        </w:rPr>
        <w:t>, b</w:t>
      </w:r>
      <w:r w:rsidRPr="00E86842">
        <w:rPr>
          <w:spacing w:val="1"/>
          <w:sz w:val="23"/>
          <w:szCs w:val="23"/>
        </w:rPr>
        <w:t>a</w:t>
      </w:r>
      <w:r w:rsidRPr="00E86842">
        <w:rPr>
          <w:sz w:val="23"/>
          <w:szCs w:val="23"/>
        </w:rPr>
        <w:t xml:space="preserve">d </w:t>
      </w:r>
      <w:r w:rsidRPr="00E86842">
        <w:rPr>
          <w:spacing w:val="1"/>
          <w:sz w:val="23"/>
          <w:szCs w:val="23"/>
        </w:rPr>
        <w:t>a</w:t>
      </w:r>
      <w:r w:rsidRPr="00E86842">
        <w:rPr>
          <w:sz w:val="23"/>
          <w:szCs w:val="23"/>
        </w:rPr>
        <w:t>nd unpro</w:t>
      </w:r>
      <w:r w:rsidRPr="00E86842">
        <w:rPr>
          <w:spacing w:val="-2"/>
          <w:sz w:val="23"/>
          <w:szCs w:val="23"/>
        </w:rPr>
        <w:t>f</w:t>
      </w:r>
      <w:r w:rsidRPr="00E86842">
        <w:rPr>
          <w:spacing w:val="1"/>
          <w:sz w:val="23"/>
          <w:szCs w:val="23"/>
        </w:rPr>
        <w:t>e</w:t>
      </w:r>
      <w:r w:rsidRPr="00E86842">
        <w:rPr>
          <w:spacing w:val="-1"/>
          <w:sz w:val="23"/>
          <w:szCs w:val="23"/>
        </w:rPr>
        <w:t>ss</w:t>
      </w:r>
      <w:r w:rsidRPr="00E86842">
        <w:rPr>
          <w:spacing w:val="1"/>
          <w:sz w:val="23"/>
          <w:szCs w:val="23"/>
        </w:rPr>
        <w:t>i</w:t>
      </w:r>
      <w:r w:rsidRPr="00E86842">
        <w:rPr>
          <w:sz w:val="23"/>
          <w:szCs w:val="23"/>
        </w:rPr>
        <w:t>on</w:t>
      </w:r>
      <w:r w:rsidRPr="00E86842">
        <w:rPr>
          <w:spacing w:val="-1"/>
          <w:sz w:val="23"/>
          <w:szCs w:val="23"/>
        </w:rPr>
        <w:t>a</w:t>
      </w:r>
      <w:r w:rsidRPr="00E86842">
        <w:rPr>
          <w:sz w:val="23"/>
          <w:szCs w:val="23"/>
        </w:rPr>
        <w:t>l</w:t>
      </w:r>
      <w:r w:rsidRPr="00E86842">
        <w:rPr>
          <w:spacing w:val="-2"/>
          <w:sz w:val="23"/>
          <w:szCs w:val="23"/>
        </w:rPr>
        <w:t xml:space="preserve"> </w:t>
      </w:r>
      <w:r w:rsidRPr="00E86842">
        <w:rPr>
          <w:sz w:val="23"/>
          <w:szCs w:val="23"/>
        </w:rPr>
        <w:t>pr</w:t>
      </w:r>
      <w:r w:rsidRPr="00E86842">
        <w:rPr>
          <w:spacing w:val="1"/>
          <w:sz w:val="23"/>
          <w:szCs w:val="23"/>
        </w:rPr>
        <w:t>ac</w:t>
      </w:r>
      <w:r w:rsidRPr="00E86842">
        <w:rPr>
          <w:spacing w:val="-2"/>
          <w:sz w:val="23"/>
          <w:szCs w:val="23"/>
        </w:rPr>
        <w:t>t</w:t>
      </w:r>
      <w:r w:rsidRPr="00E86842">
        <w:rPr>
          <w:spacing w:val="1"/>
          <w:sz w:val="23"/>
          <w:szCs w:val="23"/>
        </w:rPr>
        <w:t>i</w:t>
      </w:r>
      <w:r w:rsidRPr="00E86842">
        <w:rPr>
          <w:spacing w:val="-1"/>
          <w:sz w:val="23"/>
          <w:szCs w:val="23"/>
        </w:rPr>
        <w:t>c</w:t>
      </w:r>
      <w:r w:rsidRPr="00E86842">
        <w:rPr>
          <w:sz w:val="23"/>
          <w:szCs w:val="23"/>
        </w:rPr>
        <w:t>e</w:t>
      </w:r>
      <w:r w:rsidRPr="00E86842">
        <w:rPr>
          <w:spacing w:val="1"/>
          <w:sz w:val="23"/>
          <w:szCs w:val="23"/>
        </w:rPr>
        <w:t xml:space="preserve"> </w:t>
      </w:r>
      <w:r w:rsidRPr="00E86842">
        <w:rPr>
          <w:sz w:val="23"/>
          <w:szCs w:val="23"/>
        </w:rPr>
        <w:t xml:space="preserve">or </w:t>
      </w:r>
      <w:r w:rsidRPr="00E86842">
        <w:rPr>
          <w:spacing w:val="-1"/>
          <w:sz w:val="23"/>
          <w:szCs w:val="23"/>
        </w:rPr>
        <w:t>c</w:t>
      </w:r>
      <w:r w:rsidRPr="00E86842">
        <w:rPr>
          <w:sz w:val="23"/>
          <w:szCs w:val="23"/>
        </w:rPr>
        <w:t>ondu</w:t>
      </w:r>
      <w:r w:rsidRPr="00E86842">
        <w:rPr>
          <w:spacing w:val="-1"/>
          <w:sz w:val="23"/>
          <w:szCs w:val="23"/>
        </w:rPr>
        <w:t>c</w:t>
      </w:r>
      <w:r w:rsidRPr="00E86842">
        <w:rPr>
          <w:spacing w:val="1"/>
          <w:sz w:val="23"/>
          <w:szCs w:val="23"/>
        </w:rPr>
        <w:t>t</w:t>
      </w:r>
      <w:r w:rsidRPr="00E86842">
        <w:rPr>
          <w:sz w:val="23"/>
          <w:szCs w:val="23"/>
        </w:rPr>
        <w:t>.</w:t>
      </w:r>
    </w:p>
    <w:p w14:paraId="7D1B7A13" w14:textId="77777777" w:rsidR="00C510C2" w:rsidRDefault="00C510C2">
      <w:pPr>
        <w:spacing w:before="8" w:line="260" w:lineRule="exact"/>
        <w:rPr>
          <w:sz w:val="26"/>
          <w:szCs w:val="26"/>
        </w:rPr>
      </w:pPr>
    </w:p>
    <w:p w14:paraId="22272F74" w14:textId="57676E7A" w:rsidR="00C510C2" w:rsidRPr="007C2542" w:rsidRDefault="00E86842" w:rsidP="007C2542">
      <w:pPr>
        <w:pStyle w:val="ListParagraph"/>
        <w:numPr>
          <w:ilvl w:val="0"/>
          <w:numId w:val="3"/>
        </w:numPr>
        <w:ind w:right="35"/>
        <w:jc w:val="both"/>
        <w:rPr>
          <w:b/>
          <w:sz w:val="23"/>
          <w:szCs w:val="23"/>
        </w:rPr>
      </w:pPr>
      <w:r w:rsidRPr="007C2542">
        <w:rPr>
          <w:b/>
          <w:sz w:val="23"/>
          <w:szCs w:val="23"/>
        </w:rPr>
        <w:t>W</w:t>
      </w:r>
      <w:r w:rsidRPr="007C2542">
        <w:rPr>
          <w:b/>
          <w:spacing w:val="-1"/>
          <w:sz w:val="23"/>
          <w:szCs w:val="23"/>
        </w:rPr>
        <w:t>h</w:t>
      </w:r>
      <w:r w:rsidRPr="007C2542">
        <w:rPr>
          <w:b/>
          <w:sz w:val="23"/>
          <w:szCs w:val="23"/>
        </w:rPr>
        <w:t>at t</w:t>
      </w:r>
      <w:r w:rsidRPr="007C2542">
        <w:rPr>
          <w:b/>
          <w:spacing w:val="-1"/>
          <w:sz w:val="23"/>
          <w:szCs w:val="23"/>
        </w:rPr>
        <w:t>h</w:t>
      </w:r>
      <w:r w:rsidRPr="007C2542">
        <w:rPr>
          <w:b/>
          <w:sz w:val="23"/>
          <w:szCs w:val="23"/>
        </w:rPr>
        <w:t>e</w:t>
      </w:r>
      <w:r w:rsidRPr="007C2542">
        <w:rPr>
          <w:b/>
          <w:spacing w:val="1"/>
          <w:sz w:val="23"/>
          <w:szCs w:val="23"/>
        </w:rPr>
        <w:t xml:space="preserve"> c</w:t>
      </w:r>
      <w:r w:rsidRPr="007C2542">
        <w:rPr>
          <w:b/>
          <w:sz w:val="23"/>
          <w:szCs w:val="23"/>
        </w:rPr>
        <w:t>o</w:t>
      </w:r>
      <w:r w:rsidRPr="007C2542">
        <w:rPr>
          <w:b/>
          <w:spacing w:val="-2"/>
          <w:sz w:val="23"/>
          <w:szCs w:val="23"/>
        </w:rPr>
        <w:t>m</w:t>
      </w:r>
      <w:r w:rsidRPr="007C2542">
        <w:rPr>
          <w:b/>
          <w:spacing w:val="-1"/>
          <w:sz w:val="23"/>
          <w:szCs w:val="23"/>
        </w:rPr>
        <w:t>p</w:t>
      </w:r>
      <w:r w:rsidRPr="007C2542">
        <w:rPr>
          <w:b/>
          <w:spacing w:val="1"/>
          <w:sz w:val="23"/>
          <w:szCs w:val="23"/>
        </w:rPr>
        <w:t>l</w:t>
      </w:r>
      <w:r w:rsidRPr="007C2542">
        <w:rPr>
          <w:b/>
          <w:sz w:val="23"/>
          <w:szCs w:val="23"/>
        </w:rPr>
        <w:t>a</w:t>
      </w:r>
      <w:r w:rsidRPr="007C2542">
        <w:rPr>
          <w:b/>
          <w:spacing w:val="1"/>
          <w:sz w:val="23"/>
          <w:szCs w:val="23"/>
        </w:rPr>
        <w:t>i</w:t>
      </w:r>
      <w:r w:rsidRPr="007C2542">
        <w:rPr>
          <w:b/>
          <w:spacing w:val="-1"/>
          <w:sz w:val="23"/>
          <w:szCs w:val="23"/>
        </w:rPr>
        <w:t>n</w:t>
      </w:r>
      <w:r w:rsidRPr="007C2542">
        <w:rPr>
          <w:b/>
          <w:sz w:val="23"/>
          <w:szCs w:val="23"/>
        </w:rPr>
        <w:t>ts</w:t>
      </w:r>
      <w:r w:rsidRPr="007C2542">
        <w:rPr>
          <w:b/>
          <w:spacing w:val="-1"/>
          <w:sz w:val="23"/>
          <w:szCs w:val="23"/>
        </w:rPr>
        <w:t xml:space="preserve"> p</w:t>
      </w:r>
      <w:r w:rsidRPr="007C2542">
        <w:rPr>
          <w:b/>
          <w:spacing w:val="1"/>
          <w:sz w:val="23"/>
          <w:szCs w:val="23"/>
        </w:rPr>
        <w:t>r</w:t>
      </w:r>
      <w:r w:rsidRPr="007C2542">
        <w:rPr>
          <w:b/>
          <w:sz w:val="23"/>
          <w:szCs w:val="23"/>
        </w:rPr>
        <w:t>o</w:t>
      </w:r>
      <w:r w:rsidRPr="007C2542">
        <w:rPr>
          <w:b/>
          <w:spacing w:val="1"/>
          <w:sz w:val="23"/>
          <w:szCs w:val="23"/>
        </w:rPr>
        <w:t>ce</w:t>
      </w:r>
      <w:r w:rsidRPr="007C2542">
        <w:rPr>
          <w:b/>
          <w:spacing w:val="-1"/>
          <w:sz w:val="23"/>
          <w:szCs w:val="23"/>
        </w:rPr>
        <w:t>du</w:t>
      </w:r>
      <w:r w:rsidRPr="007C2542">
        <w:rPr>
          <w:b/>
          <w:spacing w:val="1"/>
          <w:sz w:val="23"/>
          <w:szCs w:val="23"/>
        </w:rPr>
        <w:t>r</w:t>
      </w:r>
      <w:r w:rsidRPr="007C2542">
        <w:rPr>
          <w:b/>
          <w:sz w:val="23"/>
          <w:szCs w:val="23"/>
        </w:rPr>
        <w:t>e</w:t>
      </w:r>
      <w:r w:rsidRPr="007C2542">
        <w:rPr>
          <w:b/>
          <w:spacing w:val="-1"/>
          <w:sz w:val="23"/>
          <w:szCs w:val="23"/>
        </w:rPr>
        <w:t xml:space="preserve"> </w:t>
      </w:r>
      <w:r w:rsidRPr="007C2542">
        <w:rPr>
          <w:b/>
          <w:spacing w:val="2"/>
          <w:sz w:val="23"/>
          <w:szCs w:val="23"/>
        </w:rPr>
        <w:t>w</w:t>
      </w:r>
      <w:r w:rsidRPr="007C2542">
        <w:rPr>
          <w:b/>
          <w:spacing w:val="-2"/>
          <w:sz w:val="23"/>
          <w:szCs w:val="23"/>
        </w:rPr>
        <w:t>i</w:t>
      </w:r>
      <w:r w:rsidRPr="007C2542">
        <w:rPr>
          <w:b/>
          <w:spacing w:val="1"/>
          <w:sz w:val="23"/>
          <w:szCs w:val="23"/>
        </w:rPr>
        <w:t>l</w:t>
      </w:r>
      <w:r w:rsidRPr="007C2542">
        <w:rPr>
          <w:b/>
          <w:sz w:val="23"/>
          <w:szCs w:val="23"/>
        </w:rPr>
        <w:t>l</w:t>
      </w:r>
      <w:r w:rsidRPr="007C2542">
        <w:rPr>
          <w:b/>
          <w:spacing w:val="1"/>
          <w:sz w:val="23"/>
          <w:szCs w:val="23"/>
        </w:rPr>
        <w:t xml:space="preserve"> </w:t>
      </w:r>
      <w:r w:rsidRPr="007C2542">
        <w:rPr>
          <w:b/>
          <w:spacing w:val="-1"/>
          <w:sz w:val="23"/>
          <w:szCs w:val="23"/>
        </w:rPr>
        <w:t>n</w:t>
      </w:r>
      <w:r w:rsidRPr="007C2542">
        <w:rPr>
          <w:b/>
          <w:sz w:val="23"/>
          <w:szCs w:val="23"/>
        </w:rPr>
        <w:t xml:space="preserve">ot </w:t>
      </w:r>
      <w:r w:rsidRPr="007C2542">
        <w:rPr>
          <w:b/>
          <w:spacing w:val="-1"/>
          <w:sz w:val="23"/>
          <w:szCs w:val="23"/>
        </w:rPr>
        <w:t>d</w:t>
      </w:r>
      <w:r w:rsidRPr="007C2542">
        <w:rPr>
          <w:b/>
          <w:spacing w:val="1"/>
          <w:sz w:val="23"/>
          <w:szCs w:val="23"/>
        </w:rPr>
        <w:t>e</w:t>
      </w:r>
      <w:r w:rsidRPr="007C2542">
        <w:rPr>
          <w:b/>
          <w:spacing w:val="-2"/>
          <w:sz w:val="23"/>
          <w:szCs w:val="23"/>
        </w:rPr>
        <w:t>a</w:t>
      </w:r>
      <w:r w:rsidRPr="007C2542">
        <w:rPr>
          <w:b/>
          <w:sz w:val="23"/>
          <w:szCs w:val="23"/>
        </w:rPr>
        <w:t>l</w:t>
      </w:r>
      <w:r w:rsidRPr="007C2542">
        <w:rPr>
          <w:b/>
          <w:spacing w:val="-2"/>
          <w:sz w:val="23"/>
          <w:szCs w:val="23"/>
        </w:rPr>
        <w:t xml:space="preserve"> </w:t>
      </w:r>
      <w:r w:rsidRPr="007C2542">
        <w:rPr>
          <w:b/>
          <w:spacing w:val="2"/>
          <w:sz w:val="23"/>
          <w:szCs w:val="23"/>
        </w:rPr>
        <w:t>w</w:t>
      </w:r>
      <w:r w:rsidRPr="007C2542">
        <w:rPr>
          <w:b/>
          <w:spacing w:val="1"/>
          <w:sz w:val="23"/>
          <w:szCs w:val="23"/>
        </w:rPr>
        <w:t>i</w:t>
      </w:r>
      <w:r w:rsidRPr="007C2542">
        <w:rPr>
          <w:b/>
          <w:sz w:val="23"/>
          <w:szCs w:val="23"/>
        </w:rPr>
        <w:t>t</w:t>
      </w:r>
      <w:r w:rsidRPr="007C2542">
        <w:rPr>
          <w:b/>
          <w:spacing w:val="-3"/>
          <w:sz w:val="23"/>
          <w:szCs w:val="23"/>
        </w:rPr>
        <w:t>h</w:t>
      </w:r>
      <w:r w:rsidR="00BE5C95" w:rsidRPr="007C2542">
        <w:rPr>
          <w:b/>
          <w:sz w:val="23"/>
          <w:szCs w:val="23"/>
        </w:rPr>
        <w:t>:</w:t>
      </w:r>
    </w:p>
    <w:p w14:paraId="5454350E" w14:textId="77777777" w:rsidR="00E86842" w:rsidRDefault="00E86842">
      <w:pPr>
        <w:ind w:left="120" w:right="3370"/>
        <w:jc w:val="both"/>
        <w:rPr>
          <w:sz w:val="23"/>
          <w:szCs w:val="23"/>
        </w:rPr>
      </w:pPr>
    </w:p>
    <w:p w14:paraId="3D84319A" w14:textId="77777777" w:rsidR="00C510C2" w:rsidRPr="00E86842" w:rsidRDefault="00E86842" w:rsidP="00E86842">
      <w:pPr>
        <w:pStyle w:val="ListParagraph"/>
        <w:numPr>
          <w:ilvl w:val="0"/>
          <w:numId w:val="2"/>
        </w:numPr>
        <w:spacing w:before="15" w:line="260" w:lineRule="exact"/>
        <w:ind w:right="72"/>
        <w:jc w:val="both"/>
        <w:rPr>
          <w:sz w:val="23"/>
          <w:szCs w:val="23"/>
        </w:rPr>
      </w:pPr>
      <w:r w:rsidRPr="00E86842">
        <w:rPr>
          <w:spacing w:val="1"/>
          <w:sz w:val="23"/>
          <w:szCs w:val="23"/>
        </w:rPr>
        <w:t>c</w:t>
      </w:r>
      <w:r w:rsidRPr="00E86842">
        <w:rPr>
          <w:sz w:val="23"/>
          <w:szCs w:val="23"/>
        </w:rPr>
        <w:t>o</w:t>
      </w:r>
      <w:r w:rsidRPr="00E86842">
        <w:rPr>
          <w:spacing w:val="1"/>
          <w:sz w:val="23"/>
          <w:szCs w:val="23"/>
        </w:rPr>
        <w:t>m</w:t>
      </w:r>
      <w:r w:rsidRPr="00E86842">
        <w:rPr>
          <w:sz w:val="23"/>
          <w:szCs w:val="23"/>
        </w:rPr>
        <w:t>p</w:t>
      </w:r>
      <w:r w:rsidRPr="00E86842">
        <w:rPr>
          <w:spacing w:val="-2"/>
          <w:sz w:val="23"/>
          <w:szCs w:val="23"/>
        </w:rPr>
        <w:t>l</w:t>
      </w:r>
      <w:r w:rsidRPr="00E86842">
        <w:rPr>
          <w:spacing w:val="1"/>
          <w:sz w:val="23"/>
          <w:szCs w:val="23"/>
        </w:rPr>
        <w:t>ai</w:t>
      </w:r>
      <w:r w:rsidRPr="00E86842">
        <w:rPr>
          <w:spacing w:val="-2"/>
          <w:sz w:val="23"/>
          <w:szCs w:val="23"/>
        </w:rPr>
        <w:t>n</w:t>
      </w:r>
      <w:r w:rsidRPr="00E86842">
        <w:rPr>
          <w:spacing w:val="1"/>
          <w:sz w:val="23"/>
          <w:szCs w:val="23"/>
        </w:rPr>
        <w:t>t</w:t>
      </w:r>
      <w:r w:rsidRPr="00E86842">
        <w:rPr>
          <w:sz w:val="23"/>
          <w:szCs w:val="23"/>
        </w:rPr>
        <w:t>s</w:t>
      </w:r>
      <w:r w:rsidRPr="00E86842">
        <w:rPr>
          <w:spacing w:val="4"/>
          <w:sz w:val="23"/>
          <w:szCs w:val="23"/>
        </w:rPr>
        <w:t xml:space="preserve"> </w:t>
      </w:r>
      <w:r w:rsidRPr="00E86842">
        <w:rPr>
          <w:spacing w:val="-2"/>
          <w:sz w:val="23"/>
          <w:szCs w:val="23"/>
        </w:rPr>
        <w:t>f</w:t>
      </w:r>
      <w:r w:rsidRPr="00E86842">
        <w:rPr>
          <w:sz w:val="23"/>
          <w:szCs w:val="23"/>
        </w:rPr>
        <w:t>or</w:t>
      </w:r>
      <w:r w:rsidRPr="00E86842">
        <w:rPr>
          <w:spacing w:val="5"/>
          <w:sz w:val="23"/>
          <w:szCs w:val="23"/>
        </w:rPr>
        <w:t xml:space="preserve"> </w:t>
      </w:r>
      <w:r w:rsidRPr="00E86842">
        <w:rPr>
          <w:spacing w:val="-1"/>
          <w:sz w:val="23"/>
          <w:szCs w:val="23"/>
        </w:rPr>
        <w:t>w</w:t>
      </w:r>
      <w:r w:rsidRPr="00E86842">
        <w:rPr>
          <w:sz w:val="23"/>
          <w:szCs w:val="23"/>
        </w:rPr>
        <w:t>h</w:t>
      </w:r>
      <w:r w:rsidRPr="00E86842">
        <w:rPr>
          <w:spacing w:val="1"/>
          <w:sz w:val="23"/>
          <w:szCs w:val="23"/>
        </w:rPr>
        <w:t>ic</w:t>
      </w:r>
      <w:r w:rsidRPr="00E86842">
        <w:rPr>
          <w:sz w:val="23"/>
          <w:szCs w:val="23"/>
        </w:rPr>
        <w:t>h</w:t>
      </w:r>
      <w:r w:rsidRPr="00E86842">
        <w:rPr>
          <w:spacing w:val="5"/>
          <w:sz w:val="23"/>
          <w:szCs w:val="23"/>
        </w:rPr>
        <w:t xml:space="preserve"> </w:t>
      </w:r>
      <w:r w:rsidRPr="00E86842">
        <w:rPr>
          <w:spacing w:val="1"/>
          <w:sz w:val="23"/>
          <w:szCs w:val="23"/>
        </w:rPr>
        <w:t>t</w:t>
      </w:r>
      <w:r w:rsidRPr="00E86842">
        <w:rPr>
          <w:sz w:val="23"/>
          <w:szCs w:val="23"/>
        </w:rPr>
        <w:t>h</w:t>
      </w:r>
      <w:r w:rsidRPr="00E86842">
        <w:rPr>
          <w:spacing w:val="1"/>
          <w:sz w:val="23"/>
          <w:szCs w:val="23"/>
        </w:rPr>
        <w:t>e</w:t>
      </w:r>
      <w:r w:rsidRPr="00E86842">
        <w:rPr>
          <w:sz w:val="23"/>
          <w:szCs w:val="23"/>
        </w:rPr>
        <w:t>re</w:t>
      </w:r>
      <w:r w:rsidRPr="00E86842">
        <w:rPr>
          <w:spacing w:val="6"/>
          <w:sz w:val="23"/>
          <w:szCs w:val="23"/>
        </w:rPr>
        <w:t xml:space="preserve"> </w:t>
      </w:r>
      <w:r w:rsidRPr="00E86842">
        <w:rPr>
          <w:spacing w:val="1"/>
          <w:sz w:val="23"/>
          <w:szCs w:val="23"/>
        </w:rPr>
        <w:t>i</w:t>
      </w:r>
      <w:r w:rsidRPr="00E86842">
        <w:rPr>
          <w:sz w:val="23"/>
          <w:szCs w:val="23"/>
        </w:rPr>
        <w:t>s</w:t>
      </w:r>
      <w:r w:rsidRPr="00E86842">
        <w:rPr>
          <w:spacing w:val="4"/>
          <w:sz w:val="23"/>
          <w:szCs w:val="23"/>
        </w:rPr>
        <w:t xml:space="preserve"> </w:t>
      </w:r>
      <w:r w:rsidRPr="00E86842">
        <w:rPr>
          <w:sz w:val="23"/>
          <w:szCs w:val="23"/>
        </w:rPr>
        <w:t>a</w:t>
      </w:r>
      <w:r w:rsidRPr="00E86842">
        <w:rPr>
          <w:spacing w:val="6"/>
          <w:sz w:val="23"/>
          <w:szCs w:val="23"/>
        </w:rPr>
        <w:t xml:space="preserve"> </w:t>
      </w:r>
      <w:r w:rsidRPr="00E86842">
        <w:rPr>
          <w:spacing w:val="1"/>
          <w:sz w:val="23"/>
          <w:szCs w:val="23"/>
        </w:rPr>
        <w:t>le</w:t>
      </w:r>
      <w:r w:rsidRPr="00E86842">
        <w:rPr>
          <w:spacing w:val="-2"/>
          <w:sz w:val="23"/>
          <w:szCs w:val="23"/>
        </w:rPr>
        <w:t>g</w:t>
      </w:r>
      <w:r w:rsidRPr="00E86842">
        <w:rPr>
          <w:spacing w:val="1"/>
          <w:sz w:val="23"/>
          <w:szCs w:val="23"/>
        </w:rPr>
        <w:t>a</w:t>
      </w:r>
      <w:r w:rsidRPr="00E86842">
        <w:rPr>
          <w:sz w:val="23"/>
          <w:szCs w:val="23"/>
        </w:rPr>
        <w:t>l</w:t>
      </w:r>
      <w:r w:rsidRPr="00E86842">
        <w:rPr>
          <w:spacing w:val="6"/>
          <w:sz w:val="23"/>
          <w:szCs w:val="23"/>
        </w:rPr>
        <w:t xml:space="preserve"> </w:t>
      </w:r>
      <w:r w:rsidRPr="00E86842">
        <w:rPr>
          <w:sz w:val="23"/>
          <w:szCs w:val="23"/>
        </w:rPr>
        <w:t>r</w:t>
      </w:r>
      <w:r w:rsidRPr="00E86842">
        <w:rPr>
          <w:spacing w:val="1"/>
          <w:sz w:val="23"/>
          <w:szCs w:val="23"/>
        </w:rPr>
        <w:t>eme</w:t>
      </w:r>
      <w:r w:rsidRPr="00E86842">
        <w:rPr>
          <w:sz w:val="23"/>
          <w:szCs w:val="23"/>
        </w:rPr>
        <w:t>dy or</w:t>
      </w:r>
      <w:r w:rsidRPr="00E86842">
        <w:rPr>
          <w:spacing w:val="5"/>
          <w:sz w:val="23"/>
          <w:szCs w:val="23"/>
        </w:rPr>
        <w:t xml:space="preserve"> </w:t>
      </w:r>
      <w:r w:rsidRPr="00E86842">
        <w:rPr>
          <w:spacing w:val="-1"/>
          <w:sz w:val="23"/>
          <w:szCs w:val="23"/>
        </w:rPr>
        <w:t>w</w:t>
      </w:r>
      <w:r w:rsidRPr="00E86842">
        <w:rPr>
          <w:spacing w:val="2"/>
          <w:sz w:val="23"/>
          <w:szCs w:val="23"/>
        </w:rPr>
        <w:t>h</w:t>
      </w:r>
      <w:r w:rsidRPr="00E86842">
        <w:rPr>
          <w:spacing w:val="1"/>
          <w:sz w:val="23"/>
          <w:szCs w:val="23"/>
        </w:rPr>
        <w:t>e</w:t>
      </w:r>
      <w:r w:rsidRPr="00E86842">
        <w:rPr>
          <w:sz w:val="23"/>
          <w:szCs w:val="23"/>
        </w:rPr>
        <w:t>re</w:t>
      </w:r>
      <w:r w:rsidRPr="00E86842">
        <w:rPr>
          <w:spacing w:val="6"/>
          <w:sz w:val="23"/>
          <w:szCs w:val="23"/>
        </w:rPr>
        <w:t xml:space="preserve"> </w:t>
      </w:r>
      <w:r w:rsidRPr="00E86842">
        <w:rPr>
          <w:spacing w:val="1"/>
          <w:sz w:val="23"/>
          <w:szCs w:val="23"/>
        </w:rPr>
        <w:t>le</w:t>
      </w:r>
      <w:r w:rsidRPr="00E86842">
        <w:rPr>
          <w:spacing w:val="-2"/>
          <w:sz w:val="23"/>
          <w:szCs w:val="23"/>
        </w:rPr>
        <w:t>g</w:t>
      </w:r>
      <w:r w:rsidRPr="00E86842">
        <w:rPr>
          <w:spacing w:val="1"/>
          <w:sz w:val="23"/>
          <w:szCs w:val="23"/>
        </w:rPr>
        <w:t>a</w:t>
      </w:r>
      <w:r w:rsidRPr="00E86842">
        <w:rPr>
          <w:sz w:val="23"/>
          <w:szCs w:val="23"/>
        </w:rPr>
        <w:t>l</w:t>
      </w:r>
      <w:r w:rsidRPr="00E86842">
        <w:rPr>
          <w:spacing w:val="6"/>
          <w:sz w:val="23"/>
          <w:szCs w:val="23"/>
        </w:rPr>
        <w:t xml:space="preserve"> </w:t>
      </w:r>
      <w:r w:rsidRPr="00E86842">
        <w:rPr>
          <w:sz w:val="23"/>
          <w:szCs w:val="23"/>
        </w:rPr>
        <w:t>pr</w:t>
      </w:r>
      <w:r w:rsidRPr="00E86842">
        <w:rPr>
          <w:spacing w:val="-2"/>
          <w:sz w:val="23"/>
          <w:szCs w:val="23"/>
        </w:rPr>
        <w:t>o</w:t>
      </w:r>
      <w:r w:rsidRPr="00E86842">
        <w:rPr>
          <w:spacing w:val="1"/>
          <w:sz w:val="23"/>
          <w:szCs w:val="23"/>
        </w:rPr>
        <w:t>ce</w:t>
      </w:r>
      <w:r w:rsidRPr="00E86842">
        <w:rPr>
          <w:spacing w:val="-1"/>
          <w:sz w:val="23"/>
          <w:szCs w:val="23"/>
        </w:rPr>
        <w:t>e</w:t>
      </w:r>
      <w:r w:rsidRPr="00E86842">
        <w:rPr>
          <w:sz w:val="23"/>
          <w:szCs w:val="23"/>
        </w:rPr>
        <w:t>d</w:t>
      </w:r>
      <w:r w:rsidRPr="00E86842">
        <w:rPr>
          <w:spacing w:val="1"/>
          <w:sz w:val="23"/>
          <w:szCs w:val="23"/>
        </w:rPr>
        <w:t>i</w:t>
      </w:r>
      <w:r w:rsidRPr="00E86842">
        <w:rPr>
          <w:sz w:val="23"/>
          <w:szCs w:val="23"/>
        </w:rPr>
        <w:t>n</w:t>
      </w:r>
      <w:r w:rsidRPr="00E86842">
        <w:rPr>
          <w:spacing w:val="-2"/>
          <w:sz w:val="23"/>
          <w:szCs w:val="23"/>
        </w:rPr>
        <w:t>g</w:t>
      </w:r>
      <w:r w:rsidRPr="00E86842">
        <w:rPr>
          <w:sz w:val="23"/>
          <w:szCs w:val="23"/>
        </w:rPr>
        <w:t>s</w:t>
      </w:r>
      <w:r w:rsidRPr="00E86842">
        <w:rPr>
          <w:spacing w:val="4"/>
          <w:sz w:val="23"/>
          <w:szCs w:val="23"/>
        </w:rPr>
        <w:t xml:space="preserve"> </w:t>
      </w:r>
      <w:r w:rsidRPr="00E86842">
        <w:rPr>
          <w:spacing w:val="1"/>
          <w:sz w:val="23"/>
          <w:szCs w:val="23"/>
        </w:rPr>
        <w:t>al</w:t>
      </w:r>
      <w:r w:rsidRPr="00E86842">
        <w:rPr>
          <w:sz w:val="23"/>
          <w:szCs w:val="23"/>
        </w:rPr>
        <w:t>r</w:t>
      </w:r>
      <w:r w:rsidRPr="00E86842">
        <w:rPr>
          <w:spacing w:val="-1"/>
          <w:sz w:val="23"/>
          <w:szCs w:val="23"/>
        </w:rPr>
        <w:t>e</w:t>
      </w:r>
      <w:r w:rsidRPr="00E86842">
        <w:rPr>
          <w:spacing w:val="1"/>
          <w:sz w:val="23"/>
          <w:szCs w:val="23"/>
        </w:rPr>
        <w:t>a</w:t>
      </w:r>
      <w:r w:rsidRPr="00E86842">
        <w:rPr>
          <w:spacing w:val="2"/>
          <w:sz w:val="23"/>
          <w:szCs w:val="23"/>
        </w:rPr>
        <w:t>d</w:t>
      </w:r>
      <w:r w:rsidRPr="00E86842">
        <w:rPr>
          <w:sz w:val="23"/>
          <w:szCs w:val="23"/>
        </w:rPr>
        <w:t xml:space="preserve">y </w:t>
      </w:r>
      <w:r w:rsidRPr="00E86842">
        <w:rPr>
          <w:spacing w:val="1"/>
          <w:sz w:val="23"/>
          <w:szCs w:val="23"/>
        </w:rPr>
        <w:t>e</w:t>
      </w:r>
      <w:r w:rsidRPr="00E86842">
        <w:rPr>
          <w:sz w:val="23"/>
          <w:szCs w:val="23"/>
        </w:rPr>
        <w:t>x</w:t>
      </w:r>
      <w:r w:rsidRPr="00E86842">
        <w:rPr>
          <w:spacing w:val="1"/>
          <w:sz w:val="23"/>
          <w:szCs w:val="23"/>
        </w:rPr>
        <w:t>i</w:t>
      </w:r>
      <w:r w:rsidRPr="00E86842">
        <w:rPr>
          <w:spacing w:val="-1"/>
          <w:sz w:val="23"/>
          <w:szCs w:val="23"/>
        </w:rPr>
        <w:t>s</w:t>
      </w:r>
      <w:r w:rsidRPr="00E86842">
        <w:rPr>
          <w:spacing w:val="1"/>
          <w:sz w:val="23"/>
          <w:szCs w:val="23"/>
        </w:rPr>
        <w:t>t</w:t>
      </w:r>
      <w:r w:rsidRPr="00E86842">
        <w:rPr>
          <w:sz w:val="23"/>
          <w:szCs w:val="23"/>
        </w:rPr>
        <w:t>.</w:t>
      </w:r>
    </w:p>
    <w:p w14:paraId="136FC0C8" w14:textId="77777777" w:rsidR="00C510C2" w:rsidRPr="00E86842" w:rsidRDefault="00E86842" w:rsidP="00E86842">
      <w:pPr>
        <w:pStyle w:val="ListParagraph"/>
        <w:numPr>
          <w:ilvl w:val="0"/>
          <w:numId w:val="2"/>
        </w:numPr>
        <w:spacing w:before="23" w:line="243" w:lineRule="auto"/>
        <w:ind w:right="69"/>
        <w:jc w:val="both"/>
        <w:rPr>
          <w:sz w:val="24"/>
          <w:szCs w:val="24"/>
        </w:rPr>
      </w:pPr>
      <w:r w:rsidRPr="00E86842">
        <w:rPr>
          <w:spacing w:val="1"/>
          <w:sz w:val="23"/>
          <w:szCs w:val="23"/>
        </w:rPr>
        <w:t>i</w:t>
      </w:r>
      <w:r w:rsidRPr="00E86842">
        <w:rPr>
          <w:sz w:val="23"/>
          <w:szCs w:val="23"/>
        </w:rPr>
        <w:t>n</w:t>
      </w:r>
      <w:r w:rsidRPr="00E86842">
        <w:rPr>
          <w:spacing w:val="1"/>
          <w:sz w:val="23"/>
          <w:szCs w:val="23"/>
        </w:rPr>
        <w:t>te</w:t>
      </w:r>
      <w:r w:rsidRPr="00E86842">
        <w:rPr>
          <w:sz w:val="23"/>
          <w:szCs w:val="23"/>
        </w:rPr>
        <w:t>r</w:t>
      </w:r>
      <w:r w:rsidRPr="00E86842">
        <w:rPr>
          <w:spacing w:val="-2"/>
          <w:sz w:val="23"/>
          <w:szCs w:val="23"/>
        </w:rPr>
        <w:t>n</w:t>
      </w:r>
      <w:r w:rsidRPr="00E86842">
        <w:rPr>
          <w:spacing w:val="1"/>
          <w:sz w:val="23"/>
          <w:szCs w:val="23"/>
        </w:rPr>
        <w:t>a</w:t>
      </w:r>
      <w:r w:rsidRPr="00E86842">
        <w:rPr>
          <w:sz w:val="23"/>
          <w:szCs w:val="23"/>
        </w:rPr>
        <w:t>l</w:t>
      </w:r>
      <w:r w:rsidRPr="00E86842">
        <w:rPr>
          <w:spacing w:val="1"/>
          <w:sz w:val="23"/>
          <w:szCs w:val="23"/>
        </w:rPr>
        <w:t xml:space="preserve"> c</w:t>
      </w:r>
      <w:r w:rsidRPr="00E86842">
        <w:rPr>
          <w:sz w:val="23"/>
          <w:szCs w:val="23"/>
        </w:rPr>
        <w:t>o</w:t>
      </w:r>
      <w:r w:rsidRPr="00E86842">
        <w:rPr>
          <w:spacing w:val="1"/>
          <w:sz w:val="23"/>
          <w:szCs w:val="23"/>
        </w:rPr>
        <w:t>m</w:t>
      </w:r>
      <w:r w:rsidRPr="00E86842">
        <w:rPr>
          <w:spacing w:val="-2"/>
          <w:sz w:val="23"/>
          <w:szCs w:val="23"/>
        </w:rPr>
        <w:t>p</w:t>
      </w:r>
      <w:r w:rsidRPr="00E86842">
        <w:rPr>
          <w:spacing w:val="1"/>
          <w:sz w:val="23"/>
          <w:szCs w:val="23"/>
        </w:rPr>
        <w:t>lai</w:t>
      </w:r>
      <w:r w:rsidRPr="00E86842">
        <w:rPr>
          <w:spacing w:val="-2"/>
          <w:sz w:val="23"/>
          <w:szCs w:val="23"/>
        </w:rPr>
        <w:t>n</w:t>
      </w:r>
      <w:r w:rsidRPr="00E86842">
        <w:rPr>
          <w:spacing w:val="1"/>
          <w:sz w:val="23"/>
          <w:szCs w:val="23"/>
        </w:rPr>
        <w:t>t</w:t>
      </w:r>
      <w:r w:rsidRPr="00E86842">
        <w:rPr>
          <w:sz w:val="23"/>
          <w:szCs w:val="23"/>
        </w:rPr>
        <w:t>s</w:t>
      </w:r>
      <w:r w:rsidRPr="00E86842">
        <w:rPr>
          <w:spacing w:val="1"/>
          <w:sz w:val="23"/>
          <w:szCs w:val="23"/>
        </w:rPr>
        <w:t xml:space="preserve"> a</w:t>
      </w:r>
      <w:r w:rsidRPr="00E86842">
        <w:rPr>
          <w:sz w:val="23"/>
          <w:szCs w:val="23"/>
        </w:rPr>
        <w:t>bo</w:t>
      </w:r>
      <w:r w:rsidRPr="00E86842">
        <w:rPr>
          <w:spacing w:val="-2"/>
          <w:sz w:val="23"/>
          <w:szCs w:val="23"/>
        </w:rPr>
        <w:t>u</w:t>
      </w:r>
      <w:r w:rsidRPr="00E86842">
        <w:rPr>
          <w:sz w:val="23"/>
          <w:szCs w:val="23"/>
        </w:rPr>
        <w:t>t</w:t>
      </w:r>
      <w:r w:rsidRPr="00E86842">
        <w:rPr>
          <w:spacing w:val="3"/>
          <w:sz w:val="23"/>
          <w:szCs w:val="23"/>
        </w:rPr>
        <w:t xml:space="preserve"> </w:t>
      </w:r>
      <w:r w:rsidRPr="00E86842">
        <w:rPr>
          <w:spacing w:val="1"/>
          <w:sz w:val="23"/>
          <w:szCs w:val="23"/>
        </w:rPr>
        <w:t>em</w:t>
      </w:r>
      <w:r w:rsidRPr="00E86842">
        <w:rPr>
          <w:spacing w:val="-2"/>
          <w:sz w:val="23"/>
          <w:szCs w:val="23"/>
        </w:rPr>
        <w:t>p</w:t>
      </w:r>
      <w:r w:rsidRPr="00E86842">
        <w:rPr>
          <w:spacing w:val="1"/>
          <w:sz w:val="23"/>
          <w:szCs w:val="23"/>
        </w:rPr>
        <w:t>l</w:t>
      </w:r>
      <w:r w:rsidRPr="00E86842">
        <w:rPr>
          <w:sz w:val="23"/>
          <w:szCs w:val="23"/>
        </w:rPr>
        <w:t>o</w:t>
      </w:r>
      <w:r w:rsidRPr="00E86842">
        <w:rPr>
          <w:spacing w:val="-5"/>
          <w:sz w:val="23"/>
          <w:szCs w:val="23"/>
        </w:rPr>
        <w:t>y</w:t>
      </w:r>
      <w:r w:rsidRPr="00E86842">
        <w:rPr>
          <w:spacing w:val="1"/>
          <w:sz w:val="23"/>
          <w:szCs w:val="23"/>
        </w:rPr>
        <w:t>me</w:t>
      </w:r>
      <w:r w:rsidRPr="00E86842">
        <w:rPr>
          <w:sz w:val="23"/>
          <w:szCs w:val="23"/>
        </w:rPr>
        <w:t>nt</w:t>
      </w:r>
      <w:r w:rsidRPr="00E86842">
        <w:rPr>
          <w:spacing w:val="3"/>
          <w:sz w:val="23"/>
          <w:szCs w:val="23"/>
        </w:rPr>
        <w:t xml:space="preserve"> </w:t>
      </w:r>
      <w:r w:rsidRPr="00E86842">
        <w:rPr>
          <w:spacing w:val="1"/>
          <w:sz w:val="23"/>
          <w:szCs w:val="23"/>
        </w:rPr>
        <w:t>ma</w:t>
      </w:r>
      <w:r w:rsidRPr="00E86842">
        <w:rPr>
          <w:spacing w:val="-2"/>
          <w:sz w:val="23"/>
          <w:szCs w:val="23"/>
        </w:rPr>
        <w:t>t</w:t>
      </w:r>
      <w:r w:rsidRPr="00E86842">
        <w:rPr>
          <w:spacing w:val="1"/>
          <w:sz w:val="23"/>
          <w:szCs w:val="23"/>
        </w:rPr>
        <w:t>te</w:t>
      </w:r>
      <w:r w:rsidRPr="00E86842">
        <w:rPr>
          <w:sz w:val="23"/>
          <w:szCs w:val="23"/>
        </w:rPr>
        <w:t>rs</w:t>
      </w:r>
      <w:r w:rsidRPr="00E86842">
        <w:rPr>
          <w:spacing w:val="1"/>
          <w:sz w:val="23"/>
          <w:szCs w:val="23"/>
        </w:rPr>
        <w:t xml:space="preserve"> </w:t>
      </w:r>
      <w:r w:rsidRPr="00E86842">
        <w:rPr>
          <w:sz w:val="23"/>
          <w:szCs w:val="23"/>
        </w:rPr>
        <w:t xml:space="preserve">- </w:t>
      </w:r>
      <w:r w:rsidRPr="00E86842">
        <w:rPr>
          <w:spacing w:val="1"/>
          <w:sz w:val="23"/>
          <w:szCs w:val="23"/>
        </w:rPr>
        <w:t>t</w:t>
      </w:r>
      <w:r w:rsidRPr="00E86842">
        <w:rPr>
          <w:sz w:val="23"/>
          <w:szCs w:val="23"/>
        </w:rPr>
        <w:t>he</w:t>
      </w:r>
      <w:r w:rsidRPr="00E86842">
        <w:rPr>
          <w:spacing w:val="3"/>
          <w:sz w:val="23"/>
          <w:szCs w:val="23"/>
        </w:rPr>
        <w:t xml:space="preserve"> </w:t>
      </w:r>
      <w:r w:rsidRPr="00E86842">
        <w:rPr>
          <w:spacing w:val="1"/>
          <w:sz w:val="23"/>
          <w:szCs w:val="23"/>
        </w:rPr>
        <w:t>T</w:t>
      </w:r>
      <w:r w:rsidRPr="00E86842">
        <w:rPr>
          <w:sz w:val="23"/>
          <w:szCs w:val="23"/>
        </w:rPr>
        <w:t>o</w:t>
      </w:r>
      <w:r w:rsidRPr="00E86842">
        <w:rPr>
          <w:spacing w:val="-1"/>
          <w:sz w:val="23"/>
          <w:szCs w:val="23"/>
        </w:rPr>
        <w:t>w</w:t>
      </w:r>
      <w:r w:rsidRPr="00E86842">
        <w:rPr>
          <w:sz w:val="23"/>
          <w:szCs w:val="23"/>
        </w:rPr>
        <w:t>n</w:t>
      </w:r>
      <w:r w:rsidRPr="00E86842">
        <w:rPr>
          <w:spacing w:val="2"/>
          <w:sz w:val="23"/>
          <w:szCs w:val="23"/>
        </w:rPr>
        <w:t xml:space="preserve"> </w:t>
      </w:r>
      <w:r w:rsidRPr="00E86842">
        <w:rPr>
          <w:sz w:val="23"/>
          <w:szCs w:val="23"/>
        </w:rPr>
        <w:t>Cou</w:t>
      </w:r>
      <w:r w:rsidRPr="00E86842">
        <w:rPr>
          <w:spacing w:val="-2"/>
          <w:sz w:val="23"/>
          <w:szCs w:val="23"/>
        </w:rPr>
        <w:t>n</w:t>
      </w:r>
      <w:r w:rsidRPr="00E86842">
        <w:rPr>
          <w:spacing w:val="1"/>
          <w:sz w:val="23"/>
          <w:szCs w:val="23"/>
        </w:rPr>
        <w:t>ci</w:t>
      </w:r>
      <w:r w:rsidRPr="00E86842">
        <w:rPr>
          <w:sz w:val="23"/>
          <w:szCs w:val="23"/>
        </w:rPr>
        <w:t>l</w:t>
      </w:r>
      <w:r w:rsidRPr="00E86842">
        <w:rPr>
          <w:spacing w:val="3"/>
          <w:sz w:val="23"/>
          <w:szCs w:val="23"/>
        </w:rPr>
        <w:t xml:space="preserve"> </w:t>
      </w:r>
      <w:r w:rsidRPr="00E86842">
        <w:rPr>
          <w:sz w:val="23"/>
          <w:szCs w:val="23"/>
        </w:rPr>
        <w:t>o</w:t>
      </w:r>
      <w:r w:rsidRPr="00E86842">
        <w:rPr>
          <w:spacing w:val="-2"/>
          <w:sz w:val="23"/>
          <w:szCs w:val="23"/>
        </w:rPr>
        <w:t>p</w:t>
      </w:r>
      <w:r w:rsidRPr="00E86842">
        <w:rPr>
          <w:spacing w:val="-1"/>
          <w:sz w:val="23"/>
          <w:szCs w:val="23"/>
        </w:rPr>
        <w:t>e</w:t>
      </w:r>
      <w:r w:rsidRPr="00E86842">
        <w:rPr>
          <w:sz w:val="23"/>
          <w:szCs w:val="23"/>
        </w:rPr>
        <w:t>r</w:t>
      </w:r>
      <w:r w:rsidRPr="00E86842">
        <w:rPr>
          <w:spacing w:val="1"/>
          <w:sz w:val="23"/>
          <w:szCs w:val="23"/>
        </w:rPr>
        <w:t>ate</w:t>
      </w:r>
      <w:r w:rsidRPr="00E86842">
        <w:rPr>
          <w:sz w:val="23"/>
          <w:szCs w:val="23"/>
        </w:rPr>
        <w:t xml:space="preserve">s </w:t>
      </w:r>
      <w:r w:rsidRPr="00E86842">
        <w:rPr>
          <w:spacing w:val="1"/>
          <w:sz w:val="23"/>
          <w:szCs w:val="23"/>
        </w:rPr>
        <w:t>al</w:t>
      </w:r>
      <w:r w:rsidRPr="00E86842">
        <w:rPr>
          <w:spacing w:val="-2"/>
          <w:sz w:val="23"/>
          <w:szCs w:val="23"/>
        </w:rPr>
        <w:t>t</w:t>
      </w:r>
      <w:r w:rsidRPr="00E86842">
        <w:rPr>
          <w:spacing w:val="1"/>
          <w:sz w:val="23"/>
          <w:szCs w:val="23"/>
        </w:rPr>
        <w:t>e</w:t>
      </w:r>
      <w:r w:rsidRPr="00E86842">
        <w:rPr>
          <w:sz w:val="23"/>
          <w:szCs w:val="23"/>
        </w:rPr>
        <w:t>rn</w:t>
      </w:r>
      <w:r w:rsidRPr="00E86842">
        <w:rPr>
          <w:spacing w:val="-1"/>
          <w:sz w:val="23"/>
          <w:szCs w:val="23"/>
        </w:rPr>
        <w:t>a</w:t>
      </w:r>
      <w:r w:rsidRPr="00E86842">
        <w:rPr>
          <w:spacing w:val="1"/>
          <w:sz w:val="23"/>
          <w:szCs w:val="23"/>
        </w:rPr>
        <w:t>ti</w:t>
      </w:r>
      <w:r w:rsidRPr="00E86842">
        <w:rPr>
          <w:spacing w:val="-2"/>
          <w:sz w:val="23"/>
          <w:szCs w:val="23"/>
        </w:rPr>
        <w:t>v</w:t>
      </w:r>
      <w:r w:rsidRPr="00E86842">
        <w:rPr>
          <w:sz w:val="23"/>
          <w:szCs w:val="23"/>
        </w:rPr>
        <w:t>e</w:t>
      </w:r>
      <w:r w:rsidRPr="00E86842">
        <w:rPr>
          <w:spacing w:val="1"/>
          <w:sz w:val="23"/>
          <w:szCs w:val="23"/>
        </w:rPr>
        <w:t xml:space="preserve"> </w:t>
      </w:r>
      <w:r w:rsidRPr="00E86842">
        <w:rPr>
          <w:sz w:val="23"/>
          <w:szCs w:val="23"/>
        </w:rPr>
        <w:t>pro</w:t>
      </w:r>
      <w:r w:rsidRPr="00E86842">
        <w:rPr>
          <w:spacing w:val="-1"/>
          <w:sz w:val="23"/>
          <w:szCs w:val="23"/>
        </w:rPr>
        <w:t>c</w:t>
      </w:r>
      <w:r w:rsidRPr="00E86842">
        <w:rPr>
          <w:spacing w:val="1"/>
          <w:sz w:val="23"/>
          <w:szCs w:val="23"/>
        </w:rPr>
        <w:t>e</w:t>
      </w:r>
      <w:r w:rsidRPr="00E86842">
        <w:rPr>
          <w:sz w:val="23"/>
          <w:szCs w:val="23"/>
        </w:rPr>
        <w:t>dur</w:t>
      </w:r>
      <w:r w:rsidRPr="00E86842">
        <w:rPr>
          <w:spacing w:val="1"/>
          <w:sz w:val="23"/>
          <w:szCs w:val="23"/>
        </w:rPr>
        <w:t>e</w:t>
      </w:r>
      <w:r w:rsidRPr="00E86842">
        <w:rPr>
          <w:sz w:val="23"/>
          <w:szCs w:val="23"/>
        </w:rPr>
        <w:t>s</w:t>
      </w:r>
      <w:r w:rsidRPr="00E86842">
        <w:rPr>
          <w:spacing w:val="-3"/>
          <w:sz w:val="23"/>
          <w:szCs w:val="23"/>
        </w:rPr>
        <w:t xml:space="preserve"> </w:t>
      </w:r>
      <w:r w:rsidRPr="00E86842">
        <w:rPr>
          <w:spacing w:val="1"/>
          <w:sz w:val="23"/>
          <w:szCs w:val="23"/>
        </w:rPr>
        <w:t>t</w:t>
      </w:r>
      <w:r w:rsidRPr="00E86842">
        <w:rPr>
          <w:sz w:val="23"/>
          <w:szCs w:val="23"/>
        </w:rPr>
        <w:t xml:space="preserve">o </w:t>
      </w:r>
      <w:r w:rsidRPr="00E86842">
        <w:rPr>
          <w:spacing w:val="-2"/>
          <w:sz w:val="23"/>
          <w:szCs w:val="23"/>
        </w:rPr>
        <w:t>d</w:t>
      </w:r>
      <w:r w:rsidRPr="00E86842">
        <w:rPr>
          <w:spacing w:val="1"/>
          <w:sz w:val="23"/>
          <w:szCs w:val="23"/>
        </w:rPr>
        <w:t>ea</w:t>
      </w:r>
      <w:r w:rsidRPr="00E86842">
        <w:rPr>
          <w:sz w:val="23"/>
          <w:szCs w:val="23"/>
        </w:rPr>
        <w:t>l</w:t>
      </w:r>
      <w:r w:rsidRPr="00E86842">
        <w:rPr>
          <w:spacing w:val="1"/>
          <w:sz w:val="23"/>
          <w:szCs w:val="23"/>
        </w:rPr>
        <w:t xml:space="preserve"> </w:t>
      </w:r>
      <w:r w:rsidRPr="00E86842">
        <w:rPr>
          <w:spacing w:val="-1"/>
          <w:sz w:val="23"/>
          <w:szCs w:val="23"/>
        </w:rPr>
        <w:t>w</w:t>
      </w:r>
      <w:r w:rsidRPr="00E86842">
        <w:rPr>
          <w:spacing w:val="-2"/>
          <w:sz w:val="23"/>
          <w:szCs w:val="23"/>
        </w:rPr>
        <w:t>i</w:t>
      </w:r>
      <w:r w:rsidRPr="00E86842">
        <w:rPr>
          <w:spacing w:val="1"/>
          <w:sz w:val="23"/>
          <w:szCs w:val="23"/>
        </w:rPr>
        <w:t>t</w:t>
      </w:r>
      <w:r w:rsidRPr="00E86842">
        <w:rPr>
          <w:sz w:val="23"/>
          <w:szCs w:val="23"/>
        </w:rPr>
        <w:t xml:space="preserve">h </w:t>
      </w:r>
      <w:r w:rsidRPr="00E86842">
        <w:rPr>
          <w:spacing w:val="-2"/>
          <w:sz w:val="23"/>
          <w:szCs w:val="23"/>
        </w:rPr>
        <w:t>g</w:t>
      </w:r>
      <w:r w:rsidRPr="00E86842">
        <w:rPr>
          <w:sz w:val="23"/>
          <w:szCs w:val="23"/>
        </w:rPr>
        <w:t>r</w:t>
      </w:r>
      <w:r w:rsidRPr="00E86842">
        <w:rPr>
          <w:spacing w:val="1"/>
          <w:sz w:val="23"/>
          <w:szCs w:val="23"/>
        </w:rPr>
        <w:t>ie</w:t>
      </w:r>
      <w:r w:rsidRPr="00E86842">
        <w:rPr>
          <w:spacing w:val="-2"/>
          <w:sz w:val="23"/>
          <w:szCs w:val="23"/>
        </w:rPr>
        <w:t>v</w:t>
      </w:r>
      <w:r w:rsidRPr="00E86842">
        <w:rPr>
          <w:spacing w:val="1"/>
          <w:sz w:val="23"/>
          <w:szCs w:val="23"/>
        </w:rPr>
        <w:t>a</w:t>
      </w:r>
      <w:r w:rsidRPr="00E86842">
        <w:rPr>
          <w:sz w:val="23"/>
          <w:szCs w:val="23"/>
        </w:rPr>
        <w:t>n</w:t>
      </w:r>
      <w:r w:rsidRPr="00E86842">
        <w:rPr>
          <w:spacing w:val="-1"/>
          <w:sz w:val="23"/>
          <w:szCs w:val="23"/>
        </w:rPr>
        <w:t>c</w:t>
      </w:r>
      <w:r w:rsidRPr="00E86842">
        <w:rPr>
          <w:spacing w:val="1"/>
          <w:sz w:val="23"/>
          <w:szCs w:val="23"/>
        </w:rPr>
        <w:t>e</w:t>
      </w:r>
      <w:r w:rsidRPr="00E86842">
        <w:rPr>
          <w:sz w:val="23"/>
          <w:szCs w:val="23"/>
        </w:rPr>
        <w:t>s</w:t>
      </w:r>
      <w:r w:rsidRPr="00E86842">
        <w:rPr>
          <w:spacing w:val="-1"/>
          <w:sz w:val="23"/>
          <w:szCs w:val="23"/>
        </w:rPr>
        <w:t xml:space="preserve"> </w:t>
      </w:r>
      <w:r w:rsidRPr="00E86842">
        <w:rPr>
          <w:sz w:val="23"/>
          <w:szCs w:val="23"/>
        </w:rPr>
        <w:t>or d</w:t>
      </w:r>
      <w:r w:rsidRPr="00E86842">
        <w:rPr>
          <w:spacing w:val="1"/>
          <w:sz w:val="23"/>
          <w:szCs w:val="23"/>
        </w:rPr>
        <w:t>i</w:t>
      </w:r>
      <w:r w:rsidRPr="00E86842">
        <w:rPr>
          <w:spacing w:val="-1"/>
          <w:sz w:val="23"/>
          <w:szCs w:val="23"/>
        </w:rPr>
        <w:t>sc</w:t>
      </w:r>
      <w:r w:rsidRPr="00E86842">
        <w:rPr>
          <w:spacing w:val="1"/>
          <w:sz w:val="23"/>
          <w:szCs w:val="23"/>
        </w:rPr>
        <w:t>i</w:t>
      </w:r>
      <w:r w:rsidRPr="00E86842">
        <w:rPr>
          <w:sz w:val="23"/>
          <w:szCs w:val="23"/>
        </w:rPr>
        <w:t>p</w:t>
      </w:r>
      <w:r w:rsidRPr="00E86842">
        <w:rPr>
          <w:spacing w:val="1"/>
          <w:sz w:val="23"/>
          <w:szCs w:val="23"/>
        </w:rPr>
        <w:t>li</w:t>
      </w:r>
      <w:r w:rsidRPr="00E86842">
        <w:rPr>
          <w:spacing w:val="-2"/>
          <w:sz w:val="23"/>
          <w:szCs w:val="23"/>
        </w:rPr>
        <w:t>n</w:t>
      </w:r>
      <w:r w:rsidRPr="00E86842">
        <w:rPr>
          <w:spacing w:val="1"/>
          <w:sz w:val="23"/>
          <w:szCs w:val="23"/>
        </w:rPr>
        <w:t>a</w:t>
      </w:r>
      <w:r w:rsidRPr="00E86842">
        <w:rPr>
          <w:sz w:val="23"/>
          <w:szCs w:val="23"/>
        </w:rPr>
        <w:t>ry</w:t>
      </w:r>
      <w:r w:rsidRPr="00E86842">
        <w:rPr>
          <w:spacing w:val="-5"/>
          <w:sz w:val="23"/>
          <w:szCs w:val="23"/>
        </w:rPr>
        <w:t xml:space="preserve"> </w:t>
      </w:r>
      <w:r w:rsidRPr="00E86842">
        <w:rPr>
          <w:spacing w:val="1"/>
          <w:sz w:val="23"/>
          <w:szCs w:val="23"/>
        </w:rPr>
        <w:t>matte</w:t>
      </w:r>
      <w:r w:rsidRPr="00E86842">
        <w:rPr>
          <w:sz w:val="23"/>
          <w:szCs w:val="23"/>
        </w:rPr>
        <w:t>rs</w:t>
      </w:r>
      <w:r w:rsidRPr="00E86842">
        <w:rPr>
          <w:spacing w:val="-1"/>
          <w:sz w:val="23"/>
          <w:szCs w:val="23"/>
        </w:rPr>
        <w:t xml:space="preserve"> </w:t>
      </w:r>
      <w:r w:rsidRPr="00E86842">
        <w:rPr>
          <w:spacing w:val="1"/>
          <w:sz w:val="23"/>
          <w:szCs w:val="23"/>
        </w:rPr>
        <w:t>a</w:t>
      </w:r>
      <w:r w:rsidRPr="00E86842">
        <w:rPr>
          <w:spacing w:val="-2"/>
          <w:sz w:val="23"/>
          <w:szCs w:val="23"/>
        </w:rPr>
        <w:t>g</w:t>
      </w:r>
      <w:r w:rsidRPr="00E86842">
        <w:rPr>
          <w:spacing w:val="1"/>
          <w:sz w:val="23"/>
          <w:szCs w:val="23"/>
        </w:rPr>
        <w:t>ai</w:t>
      </w:r>
      <w:r w:rsidRPr="00E86842">
        <w:rPr>
          <w:sz w:val="23"/>
          <w:szCs w:val="23"/>
        </w:rPr>
        <w:t>n</w:t>
      </w:r>
      <w:r w:rsidRPr="00E86842">
        <w:rPr>
          <w:spacing w:val="-1"/>
          <w:sz w:val="23"/>
          <w:szCs w:val="23"/>
        </w:rPr>
        <w:t>s</w:t>
      </w:r>
      <w:r w:rsidRPr="00E86842">
        <w:rPr>
          <w:sz w:val="23"/>
          <w:szCs w:val="23"/>
        </w:rPr>
        <w:t>t</w:t>
      </w:r>
      <w:r w:rsidRPr="00E86842">
        <w:rPr>
          <w:spacing w:val="1"/>
          <w:sz w:val="23"/>
          <w:szCs w:val="23"/>
        </w:rPr>
        <w:t xml:space="preserve"> </w:t>
      </w:r>
      <w:r w:rsidRPr="00E86842">
        <w:rPr>
          <w:spacing w:val="-3"/>
          <w:sz w:val="23"/>
          <w:szCs w:val="23"/>
        </w:rPr>
        <w:t>s</w:t>
      </w:r>
      <w:r w:rsidRPr="00E86842">
        <w:rPr>
          <w:spacing w:val="-2"/>
          <w:sz w:val="23"/>
          <w:szCs w:val="23"/>
        </w:rPr>
        <w:t>t</w:t>
      </w:r>
      <w:r w:rsidRPr="00E86842">
        <w:rPr>
          <w:spacing w:val="1"/>
          <w:sz w:val="23"/>
          <w:szCs w:val="23"/>
        </w:rPr>
        <w:t>a</w:t>
      </w:r>
      <w:r w:rsidRPr="00E86842">
        <w:rPr>
          <w:spacing w:val="-2"/>
          <w:sz w:val="23"/>
          <w:szCs w:val="23"/>
        </w:rPr>
        <w:t>ff</w:t>
      </w:r>
      <w:r w:rsidRPr="00E86842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 C</w:t>
      </w:r>
      <w:r w:rsidRPr="00E86842">
        <w:rPr>
          <w:sz w:val="24"/>
          <w:szCs w:val="24"/>
        </w:rPr>
        <w:t>ompl</w:t>
      </w:r>
      <w:r w:rsidRPr="00E86842">
        <w:rPr>
          <w:spacing w:val="-1"/>
          <w:sz w:val="24"/>
          <w:szCs w:val="24"/>
        </w:rPr>
        <w:t>a</w:t>
      </w:r>
      <w:r w:rsidRPr="00E86842">
        <w:rPr>
          <w:sz w:val="24"/>
          <w:szCs w:val="24"/>
        </w:rPr>
        <w:t>ints</w:t>
      </w:r>
      <w:r w:rsidRPr="00E86842">
        <w:rPr>
          <w:spacing w:val="3"/>
          <w:sz w:val="24"/>
          <w:szCs w:val="24"/>
        </w:rPr>
        <w:t xml:space="preserve"> </w:t>
      </w:r>
      <w:r w:rsidRPr="00E86842">
        <w:rPr>
          <w:spacing w:val="-1"/>
          <w:sz w:val="24"/>
          <w:szCs w:val="24"/>
        </w:rPr>
        <w:t>a</w:t>
      </w:r>
      <w:r w:rsidRPr="00E86842">
        <w:rPr>
          <w:sz w:val="24"/>
          <w:szCs w:val="24"/>
        </w:rPr>
        <w:t>bout</w:t>
      </w:r>
      <w:r w:rsidRPr="00E86842">
        <w:rPr>
          <w:spacing w:val="3"/>
          <w:sz w:val="24"/>
          <w:szCs w:val="24"/>
        </w:rPr>
        <w:t xml:space="preserve"> </w:t>
      </w:r>
      <w:r w:rsidRPr="00E86842">
        <w:rPr>
          <w:spacing w:val="1"/>
          <w:sz w:val="24"/>
          <w:szCs w:val="24"/>
        </w:rPr>
        <w:t>C</w:t>
      </w:r>
      <w:r w:rsidRPr="00E86842">
        <w:rPr>
          <w:sz w:val="24"/>
          <w:szCs w:val="24"/>
        </w:rPr>
        <w:t>oun</w:t>
      </w:r>
      <w:r w:rsidRPr="00E86842">
        <w:rPr>
          <w:spacing w:val="-1"/>
          <w:sz w:val="24"/>
          <w:szCs w:val="24"/>
        </w:rPr>
        <w:t>c</w:t>
      </w:r>
      <w:r w:rsidRPr="00E86842">
        <w:rPr>
          <w:sz w:val="24"/>
          <w:szCs w:val="24"/>
        </w:rPr>
        <w:t>illo</w:t>
      </w:r>
      <w:r w:rsidRPr="00E86842">
        <w:rPr>
          <w:spacing w:val="-1"/>
          <w:sz w:val="24"/>
          <w:szCs w:val="24"/>
        </w:rPr>
        <w:t>r</w:t>
      </w:r>
      <w:r w:rsidRPr="00E86842">
        <w:rPr>
          <w:sz w:val="24"/>
          <w:szCs w:val="24"/>
        </w:rPr>
        <w:t>s,</w:t>
      </w:r>
      <w:r w:rsidRPr="00E86842">
        <w:rPr>
          <w:spacing w:val="3"/>
          <w:sz w:val="24"/>
          <w:szCs w:val="24"/>
        </w:rPr>
        <w:t xml:space="preserve"> </w:t>
      </w:r>
      <w:r w:rsidRPr="00E86842">
        <w:rPr>
          <w:sz w:val="24"/>
          <w:szCs w:val="24"/>
        </w:rPr>
        <w:t>if</w:t>
      </w:r>
      <w:r w:rsidRPr="00E86842">
        <w:rPr>
          <w:spacing w:val="2"/>
          <w:sz w:val="24"/>
          <w:szCs w:val="24"/>
        </w:rPr>
        <w:t xml:space="preserve"> </w:t>
      </w:r>
      <w:r w:rsidRPr="00E86842">
        <w:rPr>
          <w:sz w:val="24"/>
          <w:szCs w:val="24"/>
        </w:rPr>
        <w:t>th</w:t>
      </w:r>
      <w:r w:rsidRPr="00E86842">
        <w:rPr>
          <w:spacing w:val="1"/>
          <w:sz w:val="24"/>
          <w:szCs w:val="24"/>
        </w:rPr>
        <w:t>e</w:t>
      </w:r>
      <w:r w:rsidRPr="00E86842">
        <w:rPr>
          <w:sz w:val="24"/>
          <w:szCs w:val="24"/>
        </w:rPr>
        <w:t xml:space="preserve">y </w:t>
      </w:r>
      <w:r w:rsidRPr="00E86842">
        <w:rPr>
          <w:spacing w:val="-1"/>
          <w:sz w:val="24"/>
          <w:szCs w:val="24"/>
        </w:rPr>
        <w:t>ca</w:t>
      </w:r>
      <w:r w:rsidRPr="00E86842">
        <w:rPr>
          <w:sz w:val="24"/>
          <w:szCs w:val="24"/>
        </w:rPr>
        <w:t>nnot</w:t>
      </w:r>
      <w:r w:rsidRPr="00E86842">
        <w:rPr>
          <w:spacing w:val="5"/>
          <w:sz w:val="24"/>
          <w:szCs w:val="24"/>
        </w:rPr>
        <w:t xml:space="preserve"> </w:t>
      </w:r>
      <w:r w:rsidRPr="00E86842">
        <w:rPr>
          <w:sz w:val="24"/>
          <w:szCs w:val="24"/>
        </w:rPr>
        <w:t>be</w:t>
      </w:r>
      <w:r w:rsidRPr="00E86842">
        <w:rPr>
          <w:spacing w:val="2"/>
          <w:sz w:val="24"/>
          <w:szCs w:val="24"/>
        </w:rPr>
        <w:t xml:space="preserve"> </w:t>
      </w:r>
      <w:r w:rsidRPr="00E86842">
        <w:rPr>
          <w:sz w:val="24"/>
          <w:szCs w:val="24"/>
        </w:rPr>
        <w:t>swi</w:t>
      </w:r>
      <w:r w:rsidRPr="00E86842">
        <w:rPr>
          <w:spacing w:val="-1"/>
          <w:sz w:val="24"/>
          <w:szCs w:val="24"/>
        </w:rPr>
        <w:t>f</w:t>
      </w:r>
      <w:r w:rsidRPr="00E86842">
        <w:rPr>
          <w:sz w:val="24"/>
          <w:szCs w:val="24"/>
        </w:rPr>
        <w:t>t</w:t>
      </w:r>
      <w:r w:rsidRPr="00E86842">
        <w:rPr>
          <w:spacing w:val="3"/>
          <w:sz w:val="24"/>
          <w:szCs w:val="24"/>
        </w:rPr>
        <w:t>l</w:t>
      </w:r>
      <w:r w:rsidRPr="00E86842">
        <w:rPr>
          <w:sz w:val="24"/>
          <w:szCs w:val="24"/>
        </w:rPr>
        <w:t xml:space="preserve">y </w:t>
      </w:r>
      <w:r w:rsidRPr="00E86842">
        <w:rPr>
          <w:spacing w:val="-1"/>
          <w:sz w:val="24"/>
          <w:szCs w:val="24"/>
        </w:rPr>
        <w:t>re</w:t>
      </w:r>
      <w:r w:rsidRPr="00E86842">
        <w:rPr>
          <w:sz w:val="24"/>
          <w:szCs w:val="24"/>
        </w:rPr>
        <w:t>solv</w:t>
      </w:r>
      <w:r w:rsidRPr="00E86842">
        <w:rPr>
          <w:spacing w:val="-1"/>
          <w:sz w:val="24"/>
          <w:szCs w:val="24"/>
        </w:rPr>
        <w:t>e</w:t>
      </w:r>
      <w:r w:rsidRPr="00E86842">
        <w:rPr>
          <w:sz w:val="24"/>
          <w:szCs w:val="24"/>
        </w:rPr>
        <w:t>d</w:t>
      </w:r>
      <w:r w:rsidRPr="00E86842">
        <w:rPr>
          <w:spacing w:val="3"/>
          <w:sz w:val="24"/>
          <w:szCs w:val="24"/>
        </w:rPr>
        <w:t xml:space="preserve"> </w:t>
      </w:r>
      <w:r w:rsidRPr="00E86842">
        <w:rPr>
          <w:sz w:val="24"/>
          <w:szCs w:val="24"/>
        </w:rPr>
        <w:t>th</w:t>
      </w:r>
      <w:r w:rsidRPr="00E86842">
        <w:rPr>
          <w:spacing w:val="2"/>
          <w:sz w:val="24"/>
          <w:szCs w:val="24"/>
        </w:rPr>
        <w:t>r</w:t>
      </w:r>
      <w:r w:rsidRPr="00E86842">
        <w:rPr>
          <w:sz w:val="24"/>
          <w:szCs w:val="24"/>
        </w:rPr>
        <w:t>ou</w:t>
      </w:r>
      <w:r w:rsidRPr="00E86842">
        <w:rPr>
          <w:spacing w:val="-2"/>
          <w:sz w:val="24"/>
          <w:szCs w:val="24"/>
        </w:rPr>
        <w:t>g</w:t>
      </w:r>
      <w:r w:rsidRPr="00E86842">
        <w:rPr>
          <w:sz w:val="24"/>
          <w:szCs w:val="24"/>
        </w:rPr>
        <w:t>h dis</w:t>
      </w:r>
      <w:r w:rsidRPr="00E86842">
        <w:rPr>
          <w:spacing w:val="-1"/>
          <w:sz w:val="24"/>
          <w:szCs w:val="24"/>
        </w:rPr>
        <w:t>c</w:t>
      </w:r>
      <w:r w:rsidRPr="00E86842">
        <w:rPr>
          <w:sz w:val="24"/>
          <w:szCs w:val="24"/>
        </w:rPr>
        <w:t xml:space="preserve">ussion, </w:t>
      </w:r>
      <w:r w:rsidRPr="00E86842">
        <w:rPr>
          <w:spacing w:val="-1"/>
          <w:sz w:val="24"/>
          <w:szCs w:val="24"/>
        </w:rPr>
        <w:t>ar</w:t>
      </w:r>
      <w:r w:rsidRPr="00E86842">
        <w:rPr>
          <w:sz w:val="24"/>
          <w:szCs w:val="24"/>
        </w:rPr>
        <w:t>e</w:t>
      </w:r>
      <w:r w:rsidRPr="00E86842">
        <w:rPr>
          <w:spacing w:val="1"/>
          <w:sz w:val="24"/>
          <w:szCs w:val="24"/>
        </w:rPr>
        <w:t xml:space="preserve"> </w:t>
      </w:r>
      <w:r w:rsidRPr="00E86842">
        <w:rPr>
          <w:sz w:val="24"/>
          <w:szCs w:val="24"/>
        </w:rPr>
        <w:t>to be</w:t>
      </w:r>
      <w:r w:rsidRPr="00E86842">
        <w:rPr>
          <w:spacing w:val="1"/>
          <w:sz w:val="24"/>
          <w:szCs w:val="24"/>
        </w:rPr>
        <w:t xml:space="preserve"> </w:t>
      </w:r>
      <w:r w:rsidRPr="00E86842">
        <w:rPr>
          <w:spacing w:val="-1"/>
          <w:sz w:val="24"/>
          <w:szCs w:val="24"/>
        </w:rPr>
        <w:t>r</w:t>
      </w:r>
      <w:r w:rsidRPr="00E86842">
        <w:rPr>
          <w:spacing w:val="1"/>
          <w:sz w:val="24"/>
          <w:szCs w:val="24"/>
        </w:rPr>
        <w:t>e</w:t>
      </w:r>
      <w:r w:rsidRPr="00E86842">
        <w:rPr>
          <w:spacing w:val="-1"/>
          <w:sz w:val="24"/>
          <w:szCs w:val="24"/>
        </w:rPr>
        <w:t>fer</w:t>
      </w:r>
      <w:r w:rsidRPr="00E86842">
        <w:rPr>
          <w:spacing w:val="2"/>
          <w:sz w:val="24"/>
          <w:szCs w:val="24"/>
        </w:rPr>
        <w:t>r</w:t>
      </w:r>
      <w:r w:rsidRPr="00E86842">
        <w:rPr>
          <w:spacing w:val="-1"/>
          <w:sz w:val="24"/>
          <w:szCs w:val="24"/>
        </w:rPr>
        <w:t>e</w:t>
      </w:r>
      <w:r w:rsidRPr="00E86842">
        <w:rPr>
          <w:sz w:val="24"/>
          <w:szCs w:val="24"/>
        </w:rPr>
        <w:t xml:space="preserve">d to </w:t>
      </w:r>
      <w:r>
        <w:rPr>
          <w:sz w:val="24"/>
          <w:szCs w:val="24"/>
        </w:rPr>
        <w:t xml:space="preserve">Teignbridge </w:t>
      </w:r>
      <w:r w:rsidRPr="00E86842">
        <w:rPr>
          <w:sz w:val="24"/>
          <w:szCs w:val="24"/>
        </w:rPr>
        <w:t>D</w:t>
      </w:r>
      <w:r w:rsidRPr="00E86842">
        <w:rPr>
          <w:spacing w:val="3"/>
          <w:sz w:val="24"/>
          <w:szCs w:val="24"/>
        </w:rPr>
        <w:t>i</w:t>
      </w:r>
      <w:r w:rsidRPr="00E86842">
        <w:rPr>
          <w:sz w:val="24"/>
          <w:szCs w:val="24"/>
        </w:rPr>
        <w:t>st</w:t>
      </w:r>
      <w:r w:rsidRPr="00E86842">
        <w:rPr>
          <w:spacing w:val="-1"/>
          <w:sz w:val="24"/>
          <w:szCs w:val="24"/>
        </w:rPr>
        <w:t>r</w:t>
      </w:r>
      <w:r w:rsidRPr="00E86842">
        <w:rPr>
          <w:sz w:val="24"/>
          <w:szCs w:val="24"/>
        </w:rPr>
        <w:t>i</w:t>
      </w:r>
      <w:r w:rsidRPr="00E86842">
        <w:rPr>
          <w:spacing w:val="-1"/>
          <w:sz w:val="24"/>
          <w:szCs w:val="24"/>
        </w:rPr>
        <w:t>c</w:t>
      </w:r>
      <w:r w:rsidRPr="00E86842">
        <w:rPr>
          <w:sz w:val="24"/>
          <w:szCs w:val="24"/>
        </w:rPr>
        <w:t xml:space="preserve">t </w:t>
      </w:r>
      <w:r w:rsidRPr="00E86842">
        <w:rPr>
          <w:spacing w:val="1"/>
          <w:sz w:val="24"/>
          <w:szCs w:val="24"/>
        </w:rPr>
        <w:t>C</w:t>
      </w:r>
      <w:r w:rsidRPr="00E86842">
        <w:rPr>
          <w:sz w:val="24"/>
          <w:szCs w:val="24"/>
        </w:rPr>
        <w:t>oun</w:t>
      </w:r>
      <w:r w:rsidRPr="00E86842">
        <w:rPr>
          <w:spacing w:val="-1"/>
          <w:sz w:val="24"/>
          <w:szCs w:val="24"/>
        </w:rPr>
        <w:t>c</w:t>
      </w:r>
      <w:r w:rsidRPr="00E86842">
        <w:rPr>
          <w:sz w:val="24"/>
          <w:szCs w:val="24"/>
        </w:rPr>
        <w:t>il</w:t>
      </w:r>
      <w:r w:rsidRPr="00E86842">
        <w:rPr>
          <w:spacing w:val="-1"/>
          <w:sz w:val="24"/>
          <w:szCs w:val="24"/>
        </w:rPr>
        <w:t>’</w:t>
      </w:r>
      <w:r w:rsidRPr="00E86842">
        <w:rPr>
          <w:sz w:val="24"/>
          <w:szCs w:val="24"/>
        </w:rPr>
        <w:t>s Monito</w:t>
      </w:r>
      <w:r w:rsidRPr="00E86842">
        <w:rPr>
          <w:spacing w:val="-1"/>
          <w:sz w:val="24"/>
          <w:szCs w:val="24"/>
        </w:rPr>
        <w:t>r</w:t>
      </w:r>
      <w:r w:rsidRPr="00E86842">
        <w:rPr>
          <w:sz w:val="24"/>
          <w:szCs w:val="24"/>
        </w:rPr>
        <w:t>ing O</w:t>
      </w:r>
      <w:r w:rsidRPr="00E86842">
        <w:rPr>
          <w:spacing w:val="-1"/>
          <w:sz w:val="24"/>
          <w:szCs w:val="24"/>
        </w:rPr>
        <w:t>ff</w:t>
      </w:r>
      <w:r w:rsidRPr="00E86842">
        <w:rPr>
          <w:sz w:val="24"/>
          <w:szCs w:val="24"/>
        </w:rPr>
        <w:t>i</w:t>
      </w:r>
      <w:r w:rsidRPr="00E86842">
        <w:rPr>
          <w:spacing w:val="-1"/>
          <w:sz w:val="24"/>
          <w:szCs w:val="24"/>
        </w:rPr>
        <w:t>c</w:t>
      </w:r>
      <w:r w:rsidRPr="00E86842">
        <w:rPr>
          <w:spacing w:val="1"/>
          <w:sz w:val="24"/>
          <w:szCs w:val="24"/>
        </w:rPr>
        <w:t>e</w:t>
      </w:r>
      <w:r w:rsidRPr="00E86842">
        <w:rPr>
          <w:spacing w:val="-1"/>
          <w:sz w:val="24"/>
          <w:szCs w:val="24"/>
        </w:rPr>
        <w:t>r</w:t>
      </w:r>
      <w:r w:rsidRPr="00E86842">
        <w:rPr>
          <w:sz w:val="24"/>
          <w:szCs w:val="24"/>
        </w:rPr>
        <w:t>.</w:t>
      </w:r>
    </w:p>
    <w:p w14:paraId="41437858" w14:textId="77777777" w:rsidR="00C510C2" w:rsidRPr="00E86842" w:rsidRDefault="00E86842" w:rsidP="00E86842">
      <w:pPr>
        <w:pStyle w:val="ListParagraph"/>
        <w:numPr>
          <w:ilvl w:val="0"/>
          <w:numId w:val="2"/>
        </w:numPr>
        <w:spacing w:before="16"/>
        <w:ind w:right="73"/>
        <w:jc w:val="both"/>
        <w:rPr>
          <w:sz w:val="24"/>
          <w:szCs w:val="24"/>
        </w:rPr>
      </w:pPr>
      <w:r w:rsidRPr="00E86842">
        <w:rPr>
          <w:spacing w:val="-1"/>
          <w:sz w:val="24"/>
          <w:szCs w:val="24"/>
        </w:rPr>
        <w:t>c</w:t>
      </w:r>
      <w:r w:rsidRPr="00E86842">
        <w:rPr>
          <w:sz w:val="24"/>
          <w:szCs w:val="24"/>
        </w:rPr>
        <w:t>ompl</w:t>
      </w:r>
      <w:r w:rsidRPr="00E86842">
        <w:rPr>
          <w:spacing w:val="-1"/>
          <w:sz w:val="24"/>
          <w:szCs w:val="24"/>
        </w:rPr>
        <w:t>a</w:t>
      </w:r>
      <w:r w:rsidRPr="00E86842">
        <w:rPr>
          <w:sz w:val="24"/>
          <w:szCs w:val="24"/>
        </w:rPr>
        <w:t>ints</w:t>
      </w:r>
      <w:r w:rsidRPr="00E86842">
        <w:rPr>
          <w:spacing w:val="3"/>
          <w:sz w:val="24"/>
          <w:szCs w:val="24"/>
        </w:rPr>
        <w:t xml:space="preserve"> </w:t>
      </w:r>
      <w:r w:rsidRPr="00E86842">
        <w:rPr>
          <w:spacing w:val="-1"/>
          <w:sz w:val="24"/>
          <w:szCs w:val="24"/>
        </w:rPr>
        <w:t>re</w:t>
      </w:r>
      <w:r w:rsidRPr="00E86842">
        <w:rPr>
          <w:sz w:val="24"/>
          <w:szCs w:val="24"/>
        </w:rPr>
        <w:t>l</w:t>
      </w:r>
      <w:r w:rsidRPr="00E86842">
        <w:rPr>
          <w:spacing w:val="-1"/>
          <w:sz w:val="24"/>
          <w:szCs w:val="24"/>
        </w:rPr>
        <w:t>a</w:t>
      </w:r>
      <w:r w:rsidRPr="00E86842">
        <w:rPr>
          <w:sz w:val="24"/>
          <w:szCs w:val="24"/>
        </w:rPr>
        <w:t>ti</w:t>
      </w:r>
      <w:r w:rsidRPr="00E86842">
        <w:rPr>
          <w:spacing w:val="2"/>
          <w:sz w:val="24"/>
          <w:szCs w:val="24"/>
        </w:rPr>
        <w:t>n</w:t>
      </w:r>
      <w:r w:rsidRPr="00E86842">
        <w:rPr>
          <w:sz w:val="24"/>
          <w:szCs w:val="24"/>
        </w:rPr>
        <w:t>g to</w:t>
      </w:r>
      <w:r w:rsidRPr="00E86842">
        <w:rPr>
          <w:spacing w:val="2"/>
          <w:sz w:val="24"/>
          <w:szCs w:val="24"/>
        </w:rPr>
        <w:t xml:space="preserve"> </w:t>
      </w:r>
      <w:r w:rsidRPr="00E86842">
        <w:rPr>
          <w:sz w:val="24"/>
          <w:szCs w:val="24"/>
        </w:rPr>
        <w:t>t</w:t>
      </w:r>
      <w:r w:rsidRPr="00E86842">
        <w:rPr>
          <w:spacing w:val="2"/>
          <w:sz w:val="24"/>
          <w:szCs w:val="24"/>
        </w:rPr>
        <w:t>h</w:t>
      </w:r>
      <w:r w:rsidRPr="00E86842">
        <w:rPr>
          <w:sz w:val="24"/>
          <w:szCs w:val="24"/>
        </w:rPr>
        <w:t>e</w:t>
      </w:r>
      <w:r w:rsidRPr="00E86842">
        <w:rPr>
          <w:spacing w:val="1"/>
          <w:sz w:val="24"/>
          <w:szCs w:val="24"/>
        </w:rPr>
        <w:t xml:space="preserve"> </w:t>
      </w:r>
      <w:r w:rsidRPr="00E86842">
        <w:rPr>
          <w:sz w:val="24"/>
          <w:szCs w:val="24"/>
        </w:rPr>
        <w:t>s</w:t>
      </w:r>
      <w:r w:rsidRPr="00E86842">
        <w:rPr>
          <w:spacing w:val="-1"/>
          <w:sz w:val="24"/>
          <w:szCs w:val="24"/>
        </w:rPr>
        <w:t>er</w:t>
      </w:r>
      <w:r w:rsidRPr="00E86842">
        <w:rPr>
          <w:sz w:val="24"/>
          <w:szCs w:val="24"/>
        </w:rPr>
        <w:t>v</w:t>
      </w:r>
      <w:r w:rsidRPr="00E86842">
        <w:rPr>
          <w:spacing w:val="3"/>
          <w:sz w:val="24"/>
          <w:szCs w:val="24"/>
        </w:rPr>
        <w:t>i</w:t>
      </w:r>
      <w:r w:rsidRPr="00E86842">
        <w:rPr>
          <w:spacing w:val="-1"/>
          <w:sz w:val="24"/>
          <w:szCs w:val="24"/>
        </w:rPr>
        <w:t>ce</w:t>
      </w:r>
      <w:r w:rsidRPr="00E86842">
        <w:rPr>
          <w:sz w:val="24"/>
          <w:szCs w:val="24"/>
        </w:rPr>
        <w:t>s</w:t>
      </w:r>
      <w:r w:rsidRPr="00E86842">
        <w:rPr>
          <w:spacing w:val="3"/>
          <w:sz w:val="24"/>
          <w:szCs w:val="24"/>
        </w:rPr>
        <w:t xml:space="preserve"> </w:t>
      </w:r>
      <w:r w:rsidRPr="00E86842">
        <w:rPr>
          <w:spacing w:val="2"/>
          <w:sz w:val="24"/>
          <w:szCs w:val="24"/>
        </w:rPr>
        <w:t>o</w:t>
      </w:r>
      <w:r w:rsidRPr="00E86842">
        <w:rPr>
          <w:sz w:val="24"/>
          <w:szCs w:val="24"/>
        </w:rPr>
        <w:t>f</w:t>
      </w:r>
      <w:r w:rsidRPr="00E86842">
        <w:rPr>
          <w:spacing w:val="4"/>
          <w:sz w:val="24"/>
          <w:szCs w:val="24"/>
        </w:rPr>
        <w:t xml:space="preserve"> </w:t>
      </w:r>
      <w:r w:rsidRPr="00E86842">
        <w:rPr>
          <w:spacing w:val="-1"/>
          <w:sz w:val="24"/>
          <w:szCs w:val="24"/>
        </w:rPr>
        <w:t>a</w:t>
      </w:r>
      <w:r w:rsidRPr="00E86842">
        <w:rPr>
          <w:sz w:val="24"/>
          <w:szCs w:val="24"/>
        </w:rPr>
        <w:t>noth</w:t>
      </w:r>
      <w:r w:rsidRPr="00E86842">
        <w:rPr>
          <w:spacing w:val="-1"/>
          <w:sz w:val="24"/>
          <w:szCs w:val="24"/>
        </w:rPr>
        <w:t>e</w:t>
      </w:r>
      <w:r w:rsidRPr="00E86842">
        <w:rPr>
          <w:sz w:val="24"/>
          <w:szCs w:val="24"/>
        </w:rPr>
        <w:t>r</w:t>
      </w:r>
      <w:r w:rsidRPr="00E86842">
        <w:rPr>
          <w:spacing w:val="2"/>
          <w:sz w:val="24"/>
          <w:szCs w:val="24"/>
        </w:rPr>
        <w:t xml:space="preserve"> </w:t>
      </w:r>
      <w:r w:rsidRPr="00E86842">
        <w:rPr>
          <w:spacing w:val="1"/>
          <w:sz w:val="24"/>
          <w:szCs w:val="24"/>
        </w:rPr>
        <w:t>C</w:t>
      </w:r>
      <w:r w:rsidRPr="00E86842">
        <w:rPr>
          <w:spacing w:val="2"/>
          <w:sz w:val="24"/>
          <w:szCs w:val="24"/>
        </w:rPr>
        <w:t>o</w:t>
      </w:r>
      <w:r w:rsidRPr="00E86842">
        <w:rPr>
          <w:sz w:val="24"/>
          <w:szCs w:val="24"/>
        </w:rPr>
        <w:t>un</w:t>
      </w:r>
      <w:r w:rsidRPr="00E86842">
        <w:rPr>
          <w:spacing w:val="-1"/>
          <w:sz w:val="24"/>
          <w:szCs w:val="24"/>
        </w:rPr>
        <w:t>c</w:t>
      </w:r>
      <w:r w:rsidRPr="00E86842">
        <w:rPr>
          <w:sz w:val="24"/>
          <w:szCs w:val="24"/>
        </w:rPr>
        <w:t>il,</w:t>
      </w:r>
      <w:r w:rsidRPr="00E86842">
        <w:rPr>
          <w:spacing w:val="2"/>
          <w:sz w:val="24"/>
          <w:szCs w:val="24"/>
        </w:rPr>
        <w:t xml:space="preserve"> </w:t>
      </w:r>
      <w:r w:rsidRPr="00E86842">
        <w:rPr>
          <w:sz w:val="24"/>
          <w:szCs w:val="24"/>
        </w:rPr>
        <w:t>i.</w:t>
      </w:r>
      <w:r w:rsidRPr="00E86842">
        <w:rPr>
          <w:spacing w:val="-1"/>
          <w:sz w:val="24"/>
          <w:szCs w:val="24"/>
        </w:rPr>
        <w:t>e</w:t>
      </w:r>
      <w:r w:rsidRPr="00E86842">
        <w:rPr>
          <w:sz w:val="24"/>
          <w:szCs w:val="24"/>
        </w:rPr>
        <w:t>.</w:t>
      </w:r>
      <w:r w:rsidRPr="00E86842">
        <w:rPr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Teignbridge </w:t>
      </w:r>
      <w:r w:rsidRPr="00E86842">
        <w:rPr>
          <w:sz w:val="24"/>
          <w:szCs w:val="24"/>
        </w:rPr>
        <w:t>Di</w:t>
      </w:r>
      <w:r w:rsidRPr="00E86842">
        <w:rPr>
          <w:spacing w:val="3"/>
          <w:sz w:val="24"/>
          <w:szCs w:val="24"/>
        </w:rPr>
        <w:t>s</w:t>
      </w:r>
      <w:r w:rsidRPr="00E86842">
        <w:rPr>
          <w:sz w:val="24"/>
          <w:szCs w:val="24"/>
        </w:rPr>
        <w:t>t</w:t>
      </w:r>
      <w:r w:rsidRPr="00E86842">
        <w:rPr>
          <w:spacing w:val="-1"/>
          <w:sz w:val="24"/>
          <w:szCs w:val="24"/>
        </w:rPr>
        <w:t>r</w:t>
      </w:r>
      <w:r w:rsidRPr="00E86842">
        <w:rPr>
          <w:sz w:val="24"/>
          <w:szCs w:val="24"/>
        </w:rPr>
        <w:t>i</w:t>
      </w:r>
      <w:r w:rsidRPr="00E86842">
        <w:rPr>
          <w:spacing w:val="-1"/>
          <w:sz w:val="24"/>
          <w:szCs w:val="24"/>
        </w:rPr>
        <w:t>c</w:t>
      </w:r>
      <w:r w:rsidRPr="00E86842">
        <w:rPr>
          <w:sz w:val="24"/>
          <w:szCs w:val="24"/>
        </w:rPr>
        <w:t xml:space="preserve">t </w:t>
      </w:r>
      <w:r w:rsidRPr="00E86842">
        <w:rPr>
          <w:spacing w:val="1"/>
          <w:sz w:val="24"/>
          <w:szCs w:val="24"/>
        </w:rPr>
        <w:t>C</w:t>
      </w:r>
      <w:r w:rsidRPr="00E86842">
        <w:rPr>
          <w:sz w:val="24"/>
          <w:szCs w:val="24"/>
        </w:rPr>
        <w:t>oun</w:t>
      </w:r>
      <w:r w:rsidRPr="00E86842">
        <w:rPr>
          <w:spacing w:val="-1"/>
          <w:sz w:val="24"/>
          <w:szCs w:val="24"/>
        </w:rPr>
        <w:t>c</w:t>
      </w:r>
      <w:r w:rsidRPr="00E86842">
        <w:rPr>
          <w:sz w:val="24"/>
          <w:szCs w:val="24"/>
        </w:rPr>
        <w:t>il</w:t>
      </w:r>
      <w:r w:rsidRPr="00E86842">
        <w:rPr>
          <w:spacing w:val="29"/>
          <w:sz w:val="24"/>
          <w:szCs w:val="24"/>
        </w:rPr>
        <w:t xml:space="preserve"> </w:t>
      </w:r>
      <w:r w:rsidRPr="00E86842">
        <w:rPr>
          <w:sz w:val="24"/>
          <w:szCs w:val="24"/>
        </w:rPr>
        <w:t>or</w:t>
      </w:r>
      <w:r w:rsidRPr="00E86842">
        <w:rPr>
          <w:spacing w:val="28"/>
          <w:sz w:val="24"/>
          <w:szCs w:val="24"/>
        </w:rPr>
        <w:t xml:space="preserve"> </w:t>
      </w:r>
      <w:r>
        <w:rPr>
          <w:spacing w:val="28"/>
          <w:sz w:val="24"/>
          <w:szCs w:val="24"/>
        </w:rPr>
        <w:t xml:space="preserve">Devon </w:t>
      </w:r>
      <w:r w:rsidRPr="00E86842">
        <w:rPr>
          <w:spacing w:val="1"/>
          <w:sz w:val="24"/>
          <w:szCs w:val="24"/>
        </w:rPr>
        <w:t>C</w:t>
      </w:r>
      <w:r w:rsidRPr="00E86842">
        <w:rPr>
          <w:sz w:val="24"/>
          <w:szCs w:val="24"/>
        </w:rPr>
        <w:t>oun</w:t>
      </w:r>
      <w:r w:rsidRPr="00E86842">
        <w:rPr>
          <w:spacing w:val="3"/>
          <w:sz w:val="24"/>
          <w:szCs w:val="24"/>
        </w:rPr>
        <w:t>t</w:t>
      </w:r>
      <w:r w:rsidRPr="00E86842">
        <w:rPr>
          <w:sz w:val="24"/>
          <w:szCs w:val="24"/>
        </w:rPr>
        <w:t>y</w:t>
      </w:r>
      <w:r w:rsidRPr="00E86842">
        <w:rPr>
          <w:spacing w:val="24"/>
          <w:sz w:val="24"/>
          <w:szCs w:val="24"/>
        </w:rPr>
        <w:t xml:space="preserve"> </w:t>
      </w:r>
      <w:r w:rsidRPr="00E86842">
        <w:rPr>
          <w:spacing w:val="1"/>
          <w:sz w:val="24"/>
          <w:szCs w:val="24"/>
        </w:rPr>
        <w:t>C</w:t>
      </w:r>
      <w:r w:rsidRPr="00E86842">
        <w:rPr>
          <w:sz w:val="24"/>
          <w:szCs w:val="24"/>
        </w:rPr>
        <w:t>oun</w:t>
      </w:r>
      <w:r w:rsidRPr="00E86842">
        <w:rPr>
          <w:spacing w:val="-1"/>
          <w:sz w:val="24"/>
          <w:szCs w:val="24"/>
        </w:rPr>
        <w:t>c</w:t>
      </w:r>
      <w:r w:rsidRPr="00E86842">
        <w:rPr>
          <w:sz w:val="24"/>
          <w:szCs w:val="24"/>
        </w:rPr>
        <w:t>il</w:t>
      </w:r>
      <w:r w:rsidRPr="00E86842">
        <w:rPr>
          <w:spacing w:val="29"/>
          <w:sz w:val="24"/>
          <w:szCs w:val="24"/>
        </w:rPr>
        <w:t xml:space="preserve"> </w:t>
      </w:r>
      <w:r w:rsidRPr="00E86842">
        <w:rPr>
          <w:sz w:val="24"/>
          <w:szCs w:val="24"/>
        </w:rPr>
        <w:t>will</w:t>
      </w:r>
      <w:r w:rsidRPr="00E86842">
        <w:rPr>
          <w:spacing w:val="27"/>
          <w:sz w:val="24"/>
          <w:szCs w:val="24"/>
        </w:rPr>
        <w:t xml:space="preserve"> </w:t>
      </w:r>
      <w:r w:rsidRPr="00E86842">
        <w:rPr>
          <w:sz w:val="24"/>
          <w:szCs w:val="24"/>
        </w:rPr>
        <w:t>be</w:t>
      </w:r>
      <w:r w:rsidRPr="00E86842">
        <w:rPr>
          <w:spacing w:val="28"/>
          <w:sz w:val="24"/>
          <w:szCs w:val="24"/>
        </w:rPr>
        <w:t xml:space="preserve"> </w:t>
      </w:r>
      <w:r w:rsidRPr="00E86842">
        <w:rPr>
          <w:spacing w:val="-1"/>
          <w:sz w:val="24"/>
          <w:szCs w:val="24"/>
        </w:rPr>
        <w:t>f</w:t>
      </w:r>
      <w:r w:rsidRPr="00E86842">
        <w:rPr>
          <w:sz w:val="24"/>
          <w:szCs w:val="24"/>
        </w:rPr>
        <w:t>o</w:t>
      </w:r>
      <w:r w:rsidRPr="00E86842">
        <w:rPr>
          <w:spacing w:val="-1"/>
          <w:sz w:val="24"/>
          <w:szCs w:val="24"/>
        </w:rPr>
        <w:t>r</w:t>
      </w:r>
      <w:r w:rsidRPr="00E86842">
        <w:rPr>
          <w:sz w:val="24"/>
          <w:szCs w:val="24"/>
        </w:rPr>
        <w:t>w</w:t>
      </w:r>
      <w:r w:rsidRPr="00E86842">
        <w:rPr>
          <w:spacing w:val="1"/>
          <w:sz w:val="24"/>
          <w:szCs w:val="24"/>
        </w:rPr>
        <w:t>a</w:t>
      </w:r>
      <w:r w:rsidRPr="00E86842">
        <w:rPr>
          <w:spacing w:val="-1"/>
          <w:sz w:val="24"/>
          <w:szCs w:val="24"/>
        </w:rPr>
        <w:t>r</w:t>
      </w:r>
      <w:r w:rsidRPr="00E86842">
        <w:rPr>
          <w:sz w:val="24"/>
          <w:szCs w:val="24"/>
        </w:rPr>
        <w:t>d</w:t>
      </w:r>
      <w:r w:rsidRPr="00E86842">
        <w:rPr>
          <w:spacing w:val="-1"/>
          <w:sz w:val="24"/>
          <w:szCs w:val="24"/>
        </w:rPr>
        <w:t>e</w:t>
      </w:r>
      <w:r w:rsidRPr="00E86842">
        <w:rPr>
          <w:sz w:val="24"/>
          <w:szCs w:val="24"/>
        </w:rPr>
        <w:t>d</w:t>
      </w:r>
      <w:r w:rsidRPr="00E86842">
        <w:rPr>
          <w:spacing w:val="29"/>
          <w:sz w:val="24"/>
          <w:szCs w:val="24"/>
        </w:rPr>
        <w:t xml:space="preserve"> </w:t>
      </w:r>
      <w:r w:rsidRPr="00E86842">
        <w:rPr>
          <w:sz w:val="24"/>
          <w:szCs w:val="24"/>
        </w:rPr>
        <w:t>to</w:t>
      </w:r>
      <w:r w:rsidRPr="00E86842">
        <w:rPr>
          <w:spacing w:val="29"/>
          <w:sz w:val="24"/>
          <w:szCs w:val="24"/>
        </w:rPr>
        <w:t xml:space="preserve"> </w:t>
      </w:r>
      <w:r w:rsidRPr="00E86842">
        <w:rPr>
          <w:sz w:val="24"/>
          <w:szCs w:val="24"/>
        </w:rPr>
        <w:t>th</w:t>
      </w:r>
      <w:r w:rsidRPr="00E86842">
        <w:rPr>
          <w:spacing w:val="-1"/>
          <w:sz w:val="24"/>
          <w:szCs w:val="24"/>
        </w:rPr>
        <w:t>e</w:t>
      </w:r>
      <w:r w:rsidRPr="00E86842">
        <w:rPr>
          <w:sz w:val="24"/>
          <w:szCs w:val="24"/>
        </w:rPr>
        <w:t xml:space="preserve">m.   The </w:t>
      </w:r>
      <w:r w:rsidRPr="00E86842">
        <w:rPr>
          <w:spacing w:val="-1"/>
          <w:sz w:val="24"/>
          <w:szCs w:val="24"/>
        </w:rPr>
        <w:t>c</w:t>
      </w:r>
      <w:r w:rsidRPr="00E86842">
        <w:rPr>
          <w:sz w:val="24"/>
          <w:szCs w:val="24"/>
        </w:rPr>
        <w:t>ompl</w:t>
      </w:r>
      <w:r w:rsidRPr="00E86842">
        <w:rPr>
          <w:spacing w:val="-1"/>
          <w:sz w:val="24"/>
          <w:szCs w:val="24"/>
        </w:rPr>
        <w:t>a</w:t>
      </w:r>
      <w:r w:rsidRPr="00E86842">
        <w:rPr>
          <w:sz w:val="24"/>
          <w:szCs w:val="24"/>
        </w:rPr>
        <w:t>in</w:t>
      </w:r>
      <w:r w:rsidRPr="00E86842">
        <w:rPr>
          <w:spacing w:val="-1"/>
          <w:sz w:val="24"/>
          <w:szCs w:val="24"/>
        </w:rPr>
        <w:t>a</w:t>
      </w:r>
      <w:r w:rsidRPr="00E86842">
        <w:rPr>
          <w:sz w:val="24"/>
          <w:szCs w:val="24"/>
        </w:rPr>
        <w:t>nt will be</w:t>
      </w:r>
      <w:r w:rsidRPr="00E86842">
        <w:rPr>
          <w:spacing w:val="-1"/>
          <w:sz w:val="24"/>
          <w:szCs w:val="24"/>
        </w:rPr>
        <w:t xml:space="preserve"> </w:t>
      </w:r>
      <w:r w:rsidRPr="00E86842">
        <w:rPr>
          <w:sz w:val="24"/>
          <w:szCs w:val="24"/>
        </w:rPr>
        <w:t>in</w:t>
      </w:r>
      <w:r w:rsidRPr="00E86842">
        <w:rPr>
          <w:spacing w:val="-1"/>
          <w:sz w:val="24"/>
          <w:szCs w:val="24"/>
        </w:rPr>
        <w:t>f</w:t>
      </w:r>
      <w:r w:rsidRPr="00E86842">
        <w:rPr>
          <w:sz w:val="24"/>
          <w:szCs w:val="24"/>
        </w:rPr>
        <w:t>o</w:t>
      </w:r>
      <w:r w:rsidRPr="00E86842">
        <w:rPr>
          <w:spacing w:val="2"/>
          <w:sz w:val="24"/>
          <w:szCs w:val="24"/>
        </w:rPr>
        <w:t>r</w:t>
      </w:r>
      <w:r w:rsidRPr="00E86842">
        <w:rPr>
          <w:sz w:val="24"/>
          <w:szCs w:val="24"/>
        </w:rPr>
        <w:t>m</w:t>
      </w:r>
      <w:r w:rsidRPr="00E86842">
        <w:rPr>
          <w:spacing w:val="-1"/>
          <w:sz w:val="24"/>
          <w:szCs w:val="24"/>
        </w:rPr>
        <w:t>e</w:t>
      </w:r>
      <w:r w:rsidRPr="00E86842">
        <w:rPr>
          <w:sz w:val="24"/>
          <w:szCs w:val="24"/>
        </w:rPr>
        <w:t>d of</w:t>
      </w:r>
      <w:r w:rsidRPr="00E86842">
        <w:rPr>
          <w:spacing w:val="-1"/>
          <w:sz w:val="24"/>
          <w:szCs w:val="24"/>
        </w:rPr>
        <w:t xml:space="preserve"> </w:t>
      </w:r>
      <w:r w:rsidRPr="00E86842">
        <w:rPr>
          <w:sz w:val="24"/>
          <w:szCs w:val="24"/>
        </w:rPr>
        <w:t xml:space="preserve">this </w:t>
      </w:r>
      <w:r w:rsidRPr="00E86842">
        <w:rPr>
          <w:spacing w:val="-1"/>
          <w:sz w:val="24"/>
          <w:szCs w:val="24"/>
        </w:rPr>
        <w:t>ac</w:t>
      </w:r>
      <w:r w:rsidRPr="00E86842">
        <w:rPr>
          <w:sz w:val="24"/>
          <w:szCs w:val="24"/>
        </w:rPr>
        <w:t>tion.</w:t>
      </w:r>
    </w:p>
    <w:p w14:paraId="546CB0F1" w14:textId="77777777" w:rsidR="00C510C2" w:rsidRDefault="00C510C2">
      <w:pPr>
        <w:spacing w:before="11" w:line="260" w:lineRule="exact"/>
        <w:rPr>
          <w:sz w:val="26"/>
          <w:szCs w:val="26"/>
        </w:rPr>
      </w:pPr>
    </w:p>
    <w:p w14:paraId="68CCF9BF" w14:textId="6893F222" w:rsidR="00C510C2" w:rsidRPr="007C2542" w:rsidRDefault="007C2542" w:rsidP="007C2542">
      <w:pPr>
        <w:pStyle w:val="ListParagraph"/>
        <w:numPr>
          <w:ilvl w:val="0"/>
          <w:numId w:val="3"/>
        </w:numPr>
        <w:spacing w:line="260" w:lineRule="exact"/>
        <w:ind w:right="5605"/>
        <w:jc w:val="both"/>
        <w:rPr>
          <w:b/>
          <w:bCs/>
          <w:sz w:val="23"/>
          <w:szCs w:val="23"/>
        </w:rPr>
      </w:pPr>
      <w:r w:rsidRPr="007C2542">
        <w:rPr>
          <w:b/>
          <w:bCs/>
          <w:sz w:val="23"/>
          <w:szCs w:val="23"/>
        </w:rPr>
        <w:t>Equal Opportunities</w:t>
      </w:r>
    </w:p>
    <w:p w14:paraId="1A95F951" w14:textId="77777777" w:rsidR="00C510C2" w:rsidRDefault="00C510C2">
      <w:pPr>
        <w:spacing w:before="15" w:line="220" w:lineRule="exact"/>
        <w:rPr>
          <w:sz w:val="22"/>
          <w:szCs w:val="22"/>
        </w:rPr>
      </w:pPr>
    </w:p>
    <w:p w14:paraId="0AB73B5B" w14:textId="77777777" w:rsidR="007C2542" w:rsidRDefault="007C2542" w:rsidP="007C2542">
      <w:pPr>
        <w:spacing w:before="34" w:line="260" w:lineRule="exact"/>
        <w:ind w:left="480" w:right="72" w:hanging="360"/>
        <w:rPr>
          <w:sz w:val="23"/>
          <w:szCs w:val="23"/>
        </w:rPr>
      </w:pPr>
      <w:r>
        <w:rPr>
          <w:spacing w:val="1"/>
          <w:sz w:val="23"/>
          <w:szCs w:val="23"/>
        </w:rPr>
        <w:t>5.1</w:t>
      </w:r>
      <w:r>
        <w:rPr>
          <w:spacing w:val="1"/>
          <w:sz w:val="23"/>
          <w:szCs w:val="23"/>
        </w:rPr>
        <w:tab/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he</w:t>
      </w:r>
      <w:r w:rsidR="00E86842">
        <w:rPr>
          <w:spacing w:val="8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o</w:t>
      </w:r>
      <w:r w:rsidR="00E86842">
        <w:rPr>
          <w:spacing w:val="-1"/>
          <w:sz w:val="23"/>
          <w:szCs w:val="23"/>
        </w:rPr>
        <w:t>w</w:t>
      </w:r>
      <w:r w:rsidR="00E86842">
        <w:rPr>
          <w:sz w:val="23"/>
          <w:szCs w:val="23"/>
        </w:rPr>
        <w:t>n</w:t>
      </w:r>
      <w:r w:rsidR="00E86842">
        <w:rPr>
          <w:spacing w:val="10"/>
          <w:sz w:val="23"/>
          <w:szCs w:val="23"/>
        </w:rPr>
        <w:t xml:space="preserve"> </w:t>
      </w:r>
      <w:r w:rsidR="00E86842">
        <w:rPr>
          <w:sz w:val="23"/>
          <w:szCs w:val="23"/>
        </w:rPr>
        <w:t>Cou</w:t>
      </w:r>
      <w:r w:rsidR="00E86842">
        <w:rPr>
          <w:spacing w:val="-2"/>
          <w:sz w:val="23"/>
          <w:szCs w:val="23"/>
        </w:rPr>
        <w:t>n</w:t>
      </w:r>
      <w:r w:rsidR="00E86842">
        <w:rPr>
          <w:spacing w:val="1"/>
          <w:sz w:val="23"/>
          <w:szCs w:val="23"/>
        </w:rPr>
        <w:t>ci</w:t>
      </w:r>
      <w:r w:rsidR="00E86842">
        <w:rPr>
          <w:sz w:val="23"/>
          <w:szCs w:val="23"/>
        </w:rPr>
        <w:t>l</w:t>
      </w:r>
      <w:r w:rsidR="00E86842">
        <w:rPr>
          <w:spacing w:val="8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s</w:t>
      </w:r>
      <w:r w:rsidR="00E86842">
        <w:rPr>
          <w:spacing w:val="9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c</w:t>
      </w:r>
      <w:r w:rsidR="00E86842">
        <w:rPr>
          <w:spacing w:val="-2"/>
          <w:sz w:val="23"/>
          <w:szCs w:val="23"/>
        </w:rPr>
        <w:t>om</w:t>
      </w:r>
      <w:r w:rsidR="00E86842">
        <w:rPr>
          <w:spacing w:val="1"/>
          <w:sz w:val="23"/>
          <w:szCs w:val="23"/>
        </w:rPr>
        <w:t>mi</w:t>
      </w:r>
      <w:r w:rsidR="00E86842">
        <w:rPr>
          <w:spacing w:val="-2"/>
          <w:sz w:val="23"/>
          <w:szCs w:val="23"/>
        </w:rPr>
        <w:t>t</w:t>
      </w:r>
      <w:r w:rsidR="00E86842">
        <w:rPr>
          <w:spacing w:val="1"/>
          <w:sz w:val="23"/>
          <w:szCs w:val="23"/>
        </w:rPr>
        <w:t>te</w:t>
      </w:r>
      <w:r w:rsidR="00E86842">
        <w:rPr>
          <w:sz w:val="23"/>
          <w:szCs w:val="23"/>
        </w:rPr>
        <w:t>d</w:t>
      </w:r>
      <w:r w:rsidR="00E86842">
        <w:rPr>
          <w:spacing w:val="7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o</w:t>
      </w:r>
      <w:r w:rsidR="00E86842">
        <w:rPr>
          <w:spacing w:val="10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e</w:t>
      </w:r>
      <w:r w:rsidR="00E86842">
        <w:rPr>
          <w:spacing w:val="-2"/>
          <w:sz w:val="23"/>
          <w:szCs w:val="23"/>
        </w:rPr>
        <w:t>q</w:t>
      </w:r>
      <w:r w:rsidR="00E86842">
        <w:rPr>
          <w:sz w:val="23"/>
          <w:szCs w:val="23"/>
        </w:rPr>
        <w:t>u</w:t>
      </w:r>
      <w:r w:rsidR="00E86842">
        <w:rPr>
          <w:spacing w:val="1"/>
          <w:sz w:val="23"/>
          <w:szCs w:val="23"/>
        </w:rPr>
        <w:t>a</w:t>
      </w:r>
      <w:r w:rsidR="00E86842">
        <w:rPr>
          <w:sz w:val="23"/>
          <w:szCs w:val="23"/>
        </w:rPr>
        <w:t>l</w:t>
      </w:r>
      <w:r w:rsidR="00E86842">
        <w:rPr>
          <w:spacing w:val="8"/>
          <w:sz w:val="23"/>
          <w:szCs w:val="23"/>
        </w:rPr>
        <w:t xml:space="preserve"> </w:t>
      </w:r>
      <w:r w:rsidR="00E86842">
        <w:rPr>
          <w:sz w:val="23"/>
          <w:szCs w:val="23"/>
        </w:rPr>
        <w:t>oppor</w:t>
      </w:r>
      <w:r w:rsidR="00E86842">
        <w:rPr>
          <w:spacing w:val="1"/>
          <w:sz w:val="23"/>
          <w:szCs w:val="23"/>
        </w:rPr>
        <w:t>t</w:t>
      </w:r>
      <w:r w:rsidR="00E86842">
        <w:rPr>
          <w:spacing w:val="-2"/>
          <w:sz w:val="23"/>
          <w:szCs w:val="23"/>
        </w:rPr>
        <w:t>u</w:t>
      </w:r>
      <w:r w:rsidR="00E86842">
        <w:rPr>
          <w:sz w:val="23"/>
          <w:szCs w:val="23"/>
        </w:rPr>
        <w:t>n</w:t>
      </w:r>
      <w:r w:rsidR="00E86842">
        <w:rPr>
          <w:spacing w:val="1"/>
          <w:sz w:val="23"/>
          <w:szCs w:val="23"/>
        </w:rPr>
        <w:t>i</w:t>
      </w:r>
      <w:r w:rsidR="00E86842">
        <w:rPr>
          <w:spacing w:val="-2"/>
          <w:sz w:val="23"/>
          <w:szCs w:val="23"/>
        </w:rPr>
        <w:t>t</w:t>
      </w:r>
      <w:r w:rsidR="00E86842">
        <w:rPr>
          <w:spacing w:val="1"/>
          <w:sz w:val="23"/>
          <w:szCs w:val="23"/>
        </w:rPr>
        <w:t>ie</w:t>
      </w:r>
      <w:r w:rsidR="00E86842">
        <w:rPr>
          <w:spacing w:val="-1"/>
          <w:sz w:val="23"/>
          <w:szCs w:val="23"/>
        </w:rPr>
        <w:t>s</w:t>
      </w:r>
      <w:r w:rsidR="00E86842">
        <w:rPr>
          <w:sz w:val="23"/>
          <w:szCs w:val="23"/>
        </w:rPr>
        <w:t>.</w:t>
      </w:r>
      <w:r w:rsidR="00E86842">
        <w:rPr>
          <w:spacing w:val="10"/>
          <w:sz w:val="23"/>
          <w:szCs w:val="23"/>
        </w:rPr>
        <w:t xml:space="preserve"> </w:t>
      </w:r>
      <w:r w:rsidR="00E86842">
        <w:rPr>
          <w:sz w:val="23"/>
          <w:szCs w:val="23"/>
        </w:rPr>
        <w:t>Co</w:t>
      </w:r>
      <w:r w:rsidR="00E86842">
        <w:rPr>
          <w:spacing w:val="1"/>
          <w:sz w:val="23"/>
          <w:szCs w:val="23"/>
        </w:rPr>
        <w:t>m</w:t>
      </w:r>
      <w:r w:rsidR="00E86842">
        <w:rPr>
          <w:spacing w:val="-2"/>
          <w:sz w:val="23"/>
          <w:szCs w:val="23"/>
        </w:rPr>
        <w:t>p</w:t>
      </w:r>
      <w:r w:rsidR="00E86842">
        <w:rPr>
          <w:spacing w:val="1"/>
          <w:sz w:val="23"/>
          <w:szCs w:val="23"/>
        </w:rPr>
        <w:t>l</w:t>
      </w:r>
      <w:r w:rsidR="00E86842">
        <w:rPr>
          <w:spacing w:val="-1"/>
          <w:sz w:val="23"/>
          <w:szCs w:val="23"/>
        </w:rPr>
        <w:t>a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n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s</w:t>
      </w:r>
      <w:r w:rsidR="00E86842">
        <w:rPr>
          <w:spacing w:val="9"/>
          <w:sz w:val="23"/>
          <w:szCs w:val="23"/>
        </w:rPr>
        <w:t xml:space="preserve"> </w:t>
      </w:r>
      <w:r w:rsidR="00E86842">
        <w:rPr>
          <w:spacing w:val="-1"/>
          <w:sz w:val="23"/>
          <w:szCs w:val="23"/>
        </w:rPr>
        <w:t>a</w:t>
      </w:r>
      <w:r w:rsidR="00E86842">
        <w:rPr>
          <w:sz w:val="23"/>
          <w:szCs w:val="23"/>
        </w:rPr>
        <w:t>nd</w:t>
      </w:r>
      <w:r w:rsidR="00E86842">
        <w:rPr>
          <w:spacing w:val="10"/>
          <w:sz w:val="23"/>
          <w:szCs w:val="23"/>
        </w:rPr>
        <w:t xml:space="preserve"> </w:t>
      </w:r>
      <w:r w:rsidR="00E86842">
        <w:rPr>
          <w:spacing w:val="-2"/>
          <w:sz w:val="23"/>
          <w:szCs w:val="23"/>
        </w:rPr>
        <w:t>f</w:t>
      </w:r>
      <w:r w:rsidR="00E86842">
        <w:rPr>
          <w:spacing w:val="1"/>
          <w:sz w:val="23"/>
          <w:szCs w:val="23"/>
        </w:rPr>
        <w:t>ee</w:t>
      </w:r>
      <w:r w:rsidR="00E86842">
        <w:rPr>
          <w:sz w:val="23"/>
          <w:szCs w:val="23"/>
        </w:rPr>
        <w:t>d</w:t>
      </w:r>
      <w:r w:rsidR="00E86842">
        <w:rPr>
          <w:spacing w:val="-2"/>
          <w:sz w:val="23"/>
          <w:szCs w:val="23"/>
        </w:rPr>
        <w:t>b</w:t>
      </w:r>
      <w:r w:rsidR="00E86842">
        <w:rPr>
          <w:spacing w:val="1"/>
          <w:sz w:val="23"/>
          <w:szCs w:val="23"/>
        </w:rPr>
        <w:t>ac</w:t>
      </w:r>
      <w:r w:rsidR="00E86842">
        <w:rPr>
          <w:sz w:val="23"/>
          <w:szCs w:val="23"/>
        </w:rPr>
        <w:t>k</w:t>
      </w:r>
      <w:r w:rsidR="00E86842">
        <w:rPr>
          <w:spacing w:val="10"/>
          <w:sz w:val="23"/>
          <w:szCs w:val="23"/>
        </w:rPr>
        <w:t xml:space="preserve"> </w:t>
      </w:r>
      <w:r w:rsidR="00E86842">
        <w:rPr>
          <w:spacing w:val="-1"/>
          <w:sz w:val="23"/>
          <w:szCs w:val="23"/>
        </w:rPr>
        <w:t>w</w:t>
      </w:r>
      <w:r w:rsidR="00E86842">
        <w:rPr>
          <w:spacing w:val="-2"/>
          <w:sz w:val="23"/>
          <w:szCs w:val="23"/>
        </w:rPr>
        <w:t>i</w:t>
      </w:r>
      <w:r w:rsidR="00E86842">
        <w:rPr>
          <w:spacing w:val="1"/>
          <w:sz w:val="23"/>
          <w:szCs w:val="23"/>
        </w:rPr>
        <w:t>l</w:t>
      </w:r>
      <w:r w:rsidR="00E86842">
        <w:rPr>
          <w:sz w:val="23"/>
          <w:szCs w:val="23"/>
        </w:rPr>
        <w:t>l</w:t>
      </w:r>
      <w:r w:rsidR="00E86842">
        <w:rPr>
          <w:spacing w:val="10"/>
          <w:sz w:val="23"/>
          <w:szCs w:val="23"/>
        </w:rPr>
        <w:t xml:space="preserve"> </w:t>
      </w:r>
      <w:r w:rsidR="00E86842">
        <w:rPr>
          <w:spacing w:val="-2"/>
          <w:sz w:val="23"/>
          <w:szCs w:val="23"/>
        </w:rPr>
        <w:t>b</w:t>
      </w:r>
      <w:r w:rsidR="00E86842">
        <w:rPr>
          <w:sz w:val="23"/>
          <w:szCs w:val="23"/>
        </w:rPr>
        <w:t>e u</w:t>
      </w:r>
      <w:r w:rsidR="00E86842">
        <w:rPr>
          <w:spacing w:val="-1"/>
          <w:sz w:val="23"/>
          <w:szCs w:val="23"/>
        </w:rPr>
        <w:t>s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 xml:space="preserve">d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o h</w:t>
      </w:r>
      <w:r w:rsidR="00E86842">
        <w:rPr>
          <w:spacing w:val="1"/>
          <w:sz w:val="23"/>
          <w:szCs w:val="23"/>
        </w:rPr>
        <w:t>i</w:t>
      </w:r>
      <w:r w:rsidR="00E86842">
        <w:rPr>
          <w:spacing w:val="-2"/>
          <w:sz w:val="23"/>
          <w:szCs w:val="23"/>
        </w:rPr>
        <w:t>g</w:t>
      </w:r>
      <w:r w:rsidR="00E86842">
        <w:rPr>
          <w:sz w:val="23"/>
          <w:szCs w:val="23"/>
        </w:rPr>
        <w:t>h</w:t>
      </w:r>
      <w:r w:rsidR="00E86842">
        <w:rPr>
          <w:spacing w:val="1"/>
          <w:sz w:val="23"/>
          <w:szCs w:val="23"/>
        </w:rPr>
        <w:t>li</w:t>
      </w:r>
      <w:r w:rsidR="00E86842">
        <w:rPr>
          <w:spacing w:val="-2"/>
          <w:sz w:val="23"/>
          <w:szCs w:val="23"/>
        </w:rPr>
        <w:t>g</w:t>
      </w:r>
      <w:r w:rsidR="00E86842">
        <w:rPr>
          <w:sz w:val="23"/>
          <w:szCs w:val="23"/>
        </w:rPr>
        <w:t>ht</w:t>
      </w:r>
      <w:r w:rsidR="00E86842">
        <w:rPr>
          <w:spacing w:val="1"/>
          <w:sz w:val="23"/>
          <w:szCs w:val="23"/>
        </w:rPr>
        <w:t xml:space="preserve"> </w:t>
      </w:r>
      <w:r w:rsidR="00E86842">
        <w:rPr>
          <w:sz w:val="23"/>
          <w:szCs w:val="23"/>
        </w:rPr>
        <w:t>d</w:t>
      </w:r>
      <w:r w:rsidR="00E86842">
        <w:rPr>
          <w:spacing w:val="1"/>
          <w:sz w:val="23"/>
          <w:szCs w:val="23"/>
        </w:rPr>
        <w:t>i</w:t>
      </w:r>
      <w:r w:rsidR="00E86842">
        <w:rPr>
          <w:spacing w:val="-1"/>
          <w:sz w:val="23"/>
          <w:szCs w:val="23"/>
        </w:rPr>
        <w:t>s</w:t>
      </w:r>
      <w:r w:rsidR="00E86842">
        <w:rPr>
          <w:spacing w:val="1"/>
          <w:sz w:val="23"/>
          <w:szCs w:val="23"/>
        </w:rPr>
        <w:t>c</w:t>
      </w:r>
      <w:r w:rsidR="00E86842">
        <w:rPr>
          <w:spacing w:val="-2"/>
          <w:sz w:val="23"/>
          <w:szCs w:val="23"/>
        </w:rPr>
        <w:t>r</w:t>
      </w:r>
      <w:r w:rsidR="00E86842">
        <w:rPr>
          <w:spacing w:val="1"/>
          <w:sz w:val="23"/>
          <w:szCs w:val="23"/>
        </w:rPr>
        <w:t>i</w:t>
      </w:r>
      <w:r w:rsidR="00E86842">
        <w:rPr>
          <w:spacing w:val="-2"/>
          <w:sz w:val="23"/>
          <w:szCs w:val="23"/>
        </w:rPr>
        <w:t>mi</w:t>
      </w:r>
      <w:r w:rsidR="00E86842">
        <w:rPr>
          <w:sz w:val="23"/>
          <w:szCs w:val="23"/>
        </w:rPr>
        <w:t>n</w:t>
      </w:r>
      <w:r w:rsidR="00E86842">
        <w:rPr>
          <w:spacing w:val="1"/>
          <w:sz w:val="23"/>
          <w:szCs w:val="23"/>
        </w:rPr>
        <w:t>at</w:t>
      </w:r>
      <w:r w:rsidR="00E86842">
        <w:rPr>
          <w:sz w:val="23"/>
          <w:szCs w:val="23"/>
        </w:rPr>
        <w:t>ory</w:t>
      </w:r>
      <w:r w:rsidR="00E86842">
        <w:rPr>
          <w:spacing w:val="-5"/>
          <w:sz w:val="23"/>
          <w:szCs w:val="23"/>
        </w:rPr>
        <w:t xml:space="preserve"> </w:t>
      </w:r>
      <w:r w:rsidR="00E86842">
        <w:rPr>
          <w:sz w:val="23"/>
          <w:szCs w:val="23"/>
        </w:rPr>
        <w:t>pr</w:t>
      </w:r>
      <w:r w:rsidR="00E86842">
        <w:rPr>
          <w:spacing w:val="1"/>
          <w:sz w:val="23"/>
          <w:szCs w:val="23"/>
        </w:rPr>
        <w:t>acti</w:t>
      </w:r>
      <w:r w:rsidR="00E86842">
        <w:rPr>
          <w:spacing w:val="-1"/>
          <w:sz w:val="23"/>
          <w:szCs w:val="23"/>
        </w:rPr>
        <w:t>c</w:t>
      </w:r>
      <w:r w:rsidR="00E86842">
        <w:rPr>
          <w:spacing w:val="1"/>
          <w:sz w:val="23"/>
          <w:szCs w:val="23"/>
        </w:rPr>
        <w:t>e</w:t>
      </w:r>
      <w:r w:rsidR="00E86842">
        <w:rPr>
          <w:spacing w:val="-1"/>
          <w:sz w:val="23"/>
          <w:szCs w:val="23"/>
        </w:rPr>
        <w:t>s</w:t>
      </w:r>
      <w:r w:rsidR="00E86842">
        <w:rPr>
          <w:sz w:val="23"/>
          <w:szCs w:val="23"/>
        </w:rPr>
        <w:t xml:space="preserve">, </w:t>
      </w:r>
      <w:r w:rsidR="00E86842">
        <w:rPr>
          <w:spacing w:val="1"/>
          <w:sz w:val="23"/>
          <w:szCs w:val="23"/>
        </w:rPr>
        <w:t>a</w:t>
      </w:r>
      <w:r w:rsidR="00E86842">
        <w:rPr>
          <w:sz w:val="23"/>
          <w:szCs w:val="23"/>
        </w:rPr>
        <w:t>nd</w:t>
      </w:r>
      <w:r w:rsidR="00E86842">
        <w:rPr>
          <w:spacing w:val="-2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o p</w:t>
      </w:r>
      <w:r w:rsidR="00E86842">
        <w:rPr>
          <w:spacing w:val="-2"/>
          <w:sz w:val="23"/>
          <w:szCs w:val="23"/>
        </w:rPr>
        <w:t>r</w:t>
      </w:r>
      <w:r w:rsidR="00E86842">
        <w:rPr>
          <w:sz w:val="23"/>
          <w:szCs w:val="23"/>
        </w:rPr>
        <w:t>o</w:t>
      </w:r>
      <w:r w:rsidR="00E86842">
        <w:rPr>
          <w:spacing w:val="1"/>
          <w:sz w:val="23"/>
          <w:szCs w:val="23"/>
        </w:rPr>
        <w:t>m</w:t>
      </w:r>
      <w:r w:rsidR="00E86842">
        <w:rPr>
          <w:sz w:val="23"/>
          <w:szCs w:val="23"/>
        </w:rPr>
        <w:t>o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e</w:t>
      </w:r>
      <w:r w:rsidR="00E86842">
        <w:rPr>
          <w:spacing w:val="-1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q</w:t>
      </w:r>
      <w:r w:rsidR="00E86842">
        <w:rPr>
          <w:spacing w:val="-2"/>
          <w:sz w:val="23"/>
          <w:szCs w:val="23"/>
        </w:rPr>
        <w:t>u</w:t>
      </w:r>
      <w:r w:rsidR="00E86842">
        <w:rPr>
          <w:spacing w:val="1"/>
          <w:sz w:val="23"/>
          <w:szCs w:val="23"/>
        </w:rPr>
        <w:t>al</w:t>
      </w:r>
      <w:r w:rsidR="00E86842">
        <w:rPr>
          <w:spacing w:val="-2"/>
          <w:sz w:val="23"/>
          <w:szCs w:val="23"/>
        </w:rPr>
        <w:t>i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y</w:t>
      </w:r>
      <w:r w:rsidR="00E86842">
        <w:rPr>
          <w:spacing w:val="-5"/>
          <w:sz w:val="23"/>
          <w:szCs w:val="23"/>
        </w:rPr>
        <w:t xml:space="preserve"> </w:t>
      </w:r>
      <w:r w:rsidR="00E86842">
        <w:rPr>
          <w:spacing w:val="2"/>
          <w:sz w:val="23"/>
          <w:szCs w:val="23"/>
        </w:rPr>
        <w:t>o</w:t>
      </w:r>
      <w:r w:rsidR="00E86842">
        <w:rPr>
          <w:sz w:val="23"/>
          <w:szCs w:val="23"/>
        </w:rPr>
        <w:t>f</w:t>
      </w:r>
      <w:r w:rsidR="00E86842">
        <w:rPr>
          <w:spacing w:val="-2"/>
          <w:sz w:val="23"/>
          <w:szCs w:val="23"/>
        </w:rPr>
        <w:t xml:space="preserve"> </w:t>
      </w:r>
      <w:r w:rsidR="00E86842">
        <w:rPr>
          <w:sz w:val="23"/>
          <w:szCs w:val="23"/>
        </w:rPr>
        <w:t>oppor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un</w:t>
      </w:r>
      <w:r w:rsidR="00E86842">
        <w:rPr>
          <w:spacing w:val="1"/>
          <w:sz w:val="23"/>
          <w:szCs w:val="23"/>
        </w:rPr>
        <w:t>it</w:t>
      </w:r>
      <w:r w:rsidR="00E86842"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.</w:t>
      </w:r>
    </w:p>
    <w:p w14:paraId="068A659B" w14:textId="0EC3A225" w:rsidR="007C2542" w:rsidRDefault="007C2542" w:rsidP="007C2542">
      <w:pPr>
        <w:spacing w:before="34" w:line="260" w:lineRule="exact"/>
        <w:ind w:left="120" w:right="72"/>
        <w:rPr>
          <w:sz w:val="23"/>
          <w:szCs w:val="23"/>
        </w:rPr>
        <w:sectPr w:rsidR="007C2542">
          <w:headerReference w:type="default" r:id="rId8"/>
          <w:footerReference w:type="default" r:id="rId9"/>
          <w:pgSz w:w="11900" w:h="16840"/>
          <w:pgMar w:top="1580" w:right="1680" w:bottom="280" w:left="1680" w:header="708" w:footer="0" w:gutter="0"/>
          <w:cols w:space="720"/>
        </w:sectPr>
      </w:pPr>
    </w:p>
    <w:p w14:paraId="772490BD" w14:textId="63E35827" w:rsidR="00C510C2" w:rsidRDefault="007C2542" w:rsidP="007C2542">
      <w:pPr>
        <w:spacing w:line="260" w:lineRule="exact"/>
        <w:ind w:left="480" w:right="2019" w:hanging="36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5.2</w:t>
      </w:r>
      <w:r>
        <w:rPr>
          <w:sz w:val="23"/>
          <w:szCs w:val="23"/>
        </w:rPr>
        <w:tab/>
      </w:r>
      <w:r w:rsidR="00E86842">
        <w:rPr>
          <w:sz w:val="23"/>
          <w:szCs w:val="23"/>
        </w:rPr>
        <w:t>Co</w:t>
      </w:r>
      <w:r w:rsidR="00E86842">
        <w:rPr>
          <w:spacing w:val="1"/>
          <w:sz w:val="23"/>
          <w:szCs w:val="23"/>
        </w:rPr>
        <w:t>m</w:t>
      </w:r>
      <w:r w:rsidR="00E86842">
        <w:rPr>
          <w:sz w:val="23"/>
          <w:szCs w:val="23"/>
        </w:rPr>
        <w:t>p</w:t>
      </w:r>
      <w:r w:rsidR="00E86842">
        <w:rPr>
          <w:spacing w:val="-2"/>
          <w:sz w:val="23"/>
          <w:szCs w:val="23"/>
        </w:rPr>
        <w:t>l</w:t>
      </w:r>
      <w:r w:rsidR="00E86842">
        <w:rPr>
          <w:spacing w:val="1"/>
          <w:sz w:val="23"/>
          <w:szCs w:val="23"/>
        </w:rPr>
        <w:t>ai</w:t>
      </w:r>
      <w:r w:rsidR="00E86842">
        <w:rPr>
          <w:sz w:val="23"/>
          <w:szCs w:val="23"/>
        </w:rPr>
        <w:t>n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s</w:t>
      </w:r>
      <w:r w:rsidR="00E86842">
        <w:rPr>
          <w:spacing w:val="4"/>
          <w:sz w:val="23"/>
          <w:szCs w:val="23"/>
        </w:rPr>
        <w:t xml:space="preserve"> </w:t>
      </w:r>
      <w:r w:rsidR="00E86842">
        <w:rPr>
          <w:sz w:val="23"/>
          <w:szCs w:val="23"/>
        </w:rPr>
        <w:t xml:space="preserve">by </w:t>
      </w:r>
      <w:r w:rsidR="00E86842">
        <w:rPr>
          <w:spacing w:val="1"/>
          <w:sz w:val="23"/>
          <w:szCs w:val="23"/>
        </w:rPr>
        <w:t>mem</w:t>
      </w:r>
      <w:r w:rsidR="00E86842">
        <w:rPr>
          <w:spacing w:val="-2"/>
          <w:sz w:val="23"/>
          <w:szCs w:val="23"/>
        </w:rPr>
        <w:t>b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rs</w:t>
      </w:r>
      <w:r w:rsidR="00E86842">
        <w:rPr>
          <w:spacing w:val="2"/>
          <w:sz w:val="23"/>
          <w:szCs w:val="23"/>
        </w:rPr>
        <w:t xml:space="preserve"> </w:t>
      </w:r>
      <w:r w:rsidR="00E86842">
        <w:rPr>
          <w:sz w:val="23"/>
          <w:szCs w:val="23"/>
        </w:rPr>
        <w:t>of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he</w:t>
      </w:r>
      <w:r w:rsidR="00E86842">
        <w:rPr>
          <w:spacing w:val="6"/>
          <w:sz w:val="23"/>
          <w:szCs w:val="23"/>
        </w:rPr>
        <w:t xml:space="preserve"> </w:t>
      </w:r>
      <w:r w:rsidR="00E86842">
        <w:rPr>
          <w:sz w:val="23"/>
          <w:szCs w:val="23"/>
        </w:rPr>
        <w:t>pub</w:t>
      </w:r>
      <w:r w:rsidR="00E86842">
        <w:rPr>
          <w:spacing w:val="-2"/>
          <w:sz w:val="23"/>
          <w:szCs w:val="23"/>
        </w:rPr>
        <w:t>l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c</w:t>
      </w:r>
      <w:r w:rsidR="00E86842">
        <w:rPr>
          <w:spacing w:val="6"/>
          <w:sz w:val="23"/>
          <w:szCs w:val="23"/>
        </w:rPr>
        <w:t xml:space="preserve"> </w:t>
      </w:r>
      <w:r w:rsidR="00E86842">
        <w:rPr>
          <w:sz w:val="23"/>
          <w:szCs w:val="23"/>
        </w:rPr>
        <w:t>of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z w:val="23"/>
          <w:szCs w:val="23"/>
        </w:rPr>
        <w:t>d</w:t>
      </w:r>
      <w:r w:rsidR="00E86842">
        <w:rPr>
          <w:spacing w:val="1"/>
          <w:sz w:val="23"/>
          <w:szCs w:val="23"/>
        </w:rPr>
        <w:t>i</w:t>
      </w:r>
      <w:r w:rsidR="00E86842">
        <w:rPr>
          <w:spacing w:val="-1"/>
          <w:sz w:val="23"/>
          <w:szCs w:val="23"/>
        </w:rPr>
        <w:t>s</w:t>
      </w:r>
      <w:r w:rsidR="00E86842">
        <w:rPr>
          <w:spacing w:val="1"/>
          <w:sz w:val="23"/>
          <w:szCs w:val="23"/>
        </w:rPr>
        <w:t>c</w:t>
      </w:r>
      <w:r w:rsidR="00E86842">
        <w:rPr>
          <w:spacing w:val="-2"/>
          <w:sz w:val="23"/>
          <w:szCs w:val="23"/>
        </w:rPr>
        <w:t>r</w:t>
      </w:r>
      <w:r w:rsidR="00E86842">
        <w:rPr>
          <w:spacing w:val="1"/>
          <w:sz w:val="23"/>
          <w:szCs w:val="23"/>
        </w:rPr>
        <w:t>im</w:t>
      </w:r>
      <w:r w:rsidR="00E86842">
        <w:rPr>
          <w:spacing w:val="-2"/>
          <w:sz w:val="23"/>
          <w:szCs w:val="23"/>
        </w:rPr>
        <w:t>i</w:t>
      </w:r>
      <w:r w:rsidR="00E86842">
        <w:rPr>
          <w:sz w:val="23"/>
          <w:szCs w:val="23"/>
        </w:rPr>
        <w:t>n</w:t>
      </w:r>
      <w:r w:rsidR="00E86842">
        <w:rPr>
          <w:spacing w:val="1"/>
          <w:sz w:val="23"/>
          <w:szCs w:val="23"/>
        </w:rPr>
        <w:t>ati</w:t>
      </w:r>
      <w:r w:rsidR="00E86842">
        <w:rPr>
          <w:sz w:val="23"/>
          <w:szCs w:val="23"/>
        </w:rPr>
        <w:t>on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a</w:t>
      </w:r>
      <w:r w:rsidR="00E86842">
        <w:rPr>
          <w:sz w:val="23"/>
          <w:szCs w:val="23"/>
        </w:rPr>
        <w:t>n</w:t>
      </w:r>
      <w:r w:rsidR="00E86842">
        <w:rPr>
          <w:spacing w:val="-2"/>
          <w:sz w:val="23"/>
          <w:szCs w:val="23"/>
        </w:rPr>
        <w:t>d</w:t>
      </w:r>
      <w:r w:rsidR="00E86842">
        <w:rPr>
          <w:spacing w:val="1"/>
          <w:sz w:val="23"/>
          <w:szCs w:val="23"/>
        </w:rPr>
        <w:t>/</w:t>
      </w:r>
      <w:r w:rsidR="00E86842">
        <w:rPr>
          <w:sz w:val="23"/>
          <w:szCs w:val="23"/>
        </w:rPr>
        <w:t>or</w:t>
      </w:r>
      <w:r>
        <w:rPr>
          <w:spacing w:val="5"/>
          <w:sz w:val="23"/>
          <w:szCs w:val="23"/>
        </w:rPr>
        <w:t xml:space="preserve"> </w:t>
      </w:r>
      <w:r w:rsidR="00E86842">
        <w:rPr>
          <w:spacing w:val="-2"/>
          <w:sz w:val="23"/>
          <w:szCs w:val="23"/>
        </w:rPr>
        <w:t>h</w:t>
      </w:r>
      <w:r w:rsidR="00E86842">
        <w:rPr>
          <w:spacing w:val="1"/>
          <w:sz w:val="23"/>
          <w:szCs w:val="23"/>
        </w:rPr>
        <w:t>a</w:t>
      </w:r>
      <w:r w:rsidR="00E86842">
        <w:rPr>
          <w:sz w:val="23"/>
          <w:szCs w:val="23"/>
        </w:rPr>
        <w:t>r</w:t>
      </w:r>
      <w:r w:rsidR="00E86842">
        <w:rPr>
          <w:spacing w:val="1"/>
          <w:sz w:val="23"/>
          <w:szCs w:val="23"/>
        </w:rPr>
        <w:t>a</w:t>
      </w:r>
      <w:r w:rsidR="00E86842">
        <w:rPr>
          <w:spacing w:val="-1"/>
          <w:sz w:val="23"/>
          <w:szCs w:val="23"/>
        </w:rPr>
        <w:t>ss</w:t>
      </w:r>
      <w:r w:rsidR="00E86842">
        <w:rPr>
          <w:spacing w:val="1"/>
          <w:sz w:val="23"/>
          <w:szCs w:val="23"/>
        </w:rPr>
        <w:t>m</w:t>
      </w:r>
      <w:r w:rsidR="00E86842">
        <w:rPr>
          <w:spacing w:val="-1"/>
          <w:sz w:val="23"/>
          <w:szCs w:val="23"/>
        </w:rPr>
        <w:t>e</w:t>
      </w:r>
      <w:r w:rsidR="00E86842">
        <w:rPr>
          <w:sz w:val="23"/>
          <w:szCs w:val="23"/>
        </w:rPr>
        <w:t>nt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a</w:t>
      </w:r>
      <w:r w:rsidR="00E86842">
        <w:rPr>
          <w:spacing w:val="-2"/>
          <w:sz w:val="23"/>
          <w:szCs w:val="23"/>
        </w:rPr>
        <w:t>g</w:t>
      </w:r>
      <w:r w:rsidR="00E86842">
        <w:rPr>
          <w:spacing w:val="1"/>
          <w:sz w:val="23"/>
          <w:szCs w:val="23"/>
        </w:rPr>
        <w:t>ai</w:t>
      </w:r>
      <w:r w:rsidR="00E86842">
        <w:rPr>
          <w:sz w:val="23"/>
          <w:szCs w:val="23"/>
        </w:rPr>
        <w:t>n</w:t>
      </w:r>
      <w:r w:rsidR="00E86842">
        <w:rPr>
          <w:spacing w:val="-1"/>
          <w:sz w:val="23"/>
          <w:szCs w:val="23"/>
        </w:rPr>
        <w:t>s</w:t>
      </w:r>
      <w:r w:rsidR="00E86842">
        <w:rPr>
          <w:sz w:val="23"/>
          <w:szCs w:val="23"/>
        </w:rPr>
        <w:t>t</w:t>
      </w:r>
      <w:r w:rsidR="00E86842">
        <w:rPr>
          <w:spacing w:val="6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pacing w:val="-2"/>
          <w:sz w:val="23"/>
          <w:szCs w:val="23"/>
        </w:rPr>
        <w:t>h</w:t>
      </w:r>
      <w:r w:rsidR="00E86842">
        <w:rPr>
          <w:sz w:val="23"/>
          <w:szCs w:val="23"/>
        </w:rPr>
        <w:t xml:space="preserve">e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o</w:t>
      </w:r>
      <w:r w:rsidR="00E86842">
        <w:rPr>
          <w:spacing w:val="-1"/>
          <w:sz w:val="23"/>
          <w:szCs w:val="23"/>
        </w:rPr>
        <w:t>w</w:t>
      </w:r>
      <w:r w:rsidR="00E86842">
        <w:rPr>
          <w:sz w:val="23"/>
          <w:szCs w:val="23"/>
        </w:rPr>
        <w:t>n Coun</w:t>
      </w:r>
      <w:r w:rsidR="00E86842">
        <w:rPr>
          <w:spacing w:val="-1"/>
          <w:sz w:val="23"/>
          <w:szCs w:val="23"/>
        </w:rPr>
        <w:t>c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l</w:t>
      </w:r>
      <w:r w:rsidR="00E86842">
        <w:rPr>
          <w:spacing w:val="1"/>
          <w:sz w:val="23"/>
          <w:szCs w:val="23"/>
        </w:rPr>
        <w:t xml:space="preserve"> </w:t>
      </w:r>
      <w:r w:rsidR="00E86842">
        <w:rPr>
          <w:spacing w:val="-1"/>
          <w:sz w:val="23"/>
          <w:szCs w:val="23"/>
        </w:rPr>
        <w:t>w</w:t>
      </w:r>
      <w:r w:rsidR="00E86842">
        <w:rPr>
          <w:spacing w:val="1"/>
          <w:sz w:val="23"/>
          <w:szCs w:val="23"/>
        </w:rPr>
        <w:t>i</w:t>
      </w:r>
      <w:r w:rsidR="00E86842">
        <w:rPr>
          <w:spacing w:val="-2"/>
          <w:sz w:val="23"/>
          <w:szCs w:val="23"/>
        </w:rPr>
        <w:t>l</w:t>
      </w:r>
      <w:r w:rsidR="00E86842">
        <w:rPr>
          <w:sz w:val="23"/>
          <w:szCs w:val="23"/>
        </w:rPr>
        <w:t>l</w:t>
      </w:r>
      <w:r w:rsidR="00E86842">
        <w:rPr>
          <w:spacing w:val="1"/>
          <w:sz w:val="23"/>
          <w:szCs w:val="23"/>
        </w:rPr>
        <w:t xml:space="preserve"> </w:t>
      </w:r>
      <w:r w:rsidR="00E86842">
        <w:rPr>
          <w:sz w:val="23"/>
          <w:szCs w:val="23"/>
        </w:rPr>
        <w:t>be</w:t>
      </w:r>
      <w:r w:rsidR="00E86842">
        <w:rPr>
          <w:spacing w:val="1"/>
          <w:sz w:val="23"/>
          <w:szCs w:val="23"/>
        </w:rPr>
        <w:t xml:space="preserve"> </w:t>
      </w:r>
      <w:r w:rsidR="00E86842">
        <w:rPr>
          <w:spacing w:val="-2"/>
          <w:sz w:val="23"/>
          <w:szCs w:val="23"/>
        </w:rPr>
        <w:t>d</w:t>
      </w:r>
      <w:r w:rsidR="00E86842">
        <w:rPr>
          <w:spacing w:val="1"/>
          <w:sz w:val="23"/>
          <w:szCs w:val="23"/>
        </w:rPr>
        <w:t>e</w:t>
      </w:r>
      <w:r w:rsidR="00E86842">
        <w:rPr>
          <w:spacing w:val="-1"/>
          <w:sz w:val="23"/>
          <w:szCs w:val="23"/>
        </w:rPr>
        <w:t>a</w:t>
      </w:r>
      <w:r w:rsidR="00E86842">
        <w:rPr>
          <w:spacing w:val="-2"/>
          <w:sz w:val="23"/>
          <w:szCs w:val="23"/>
        </w:rPr>
        <w:t>l</w:t>
      </w:r>
      <w:r w:rsidR="00E86842">
        <w:rPr>
          <w:sz w:val="23"/>
          <w:szCs w:val="23"/>
        </w:rPr>
        <w:t>t</w:t>
      </w:r>
      <w:r w:rsidR="00E86842">
        <w:rPr>
          <w:spacing w:val="1"/>
          <w:sz w:val="23"/>
          <w:szCs w:val="23"/>
        </w:rPr>
        <w:t xml:space="preserve"> </w:t>
      </w:r>
      <w:r w:rsidR="00E86842">
        <w:rPr>
          <w:spacing w:val="-1"/>
          <w:sz w:val="23"/>
          <w:szCs w:val="23"/>
        </w:rPr>
        <w:t>w</w:t>
      </w:r>
      <w:r w:rsidR="00E86842">
        <w:rPr>
          <w:spacing w:val="1"/>
          <w:sz w:val="23"/>
          <w:szCs w:val="23"/>
        </w:rPr>
        <w:t>it</w:t>
      </w:r>
      <w:r w:rsidR="00E86842">
        <w:rPr>
          <w:sz w:val="23"/>
          <w:szCs w:val="23"/>
        </w:rPr>
        <w:t xml:space="preserve">h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h</w:t>
      </w:r>
      <w:r w:rsidR="00E86842">
        <w:rPr>
          <w:spacing w:val="-2"/>
          <w:sz w:val="23"/>
          <w:szCs w:val="23"/>
        </w:rPr>
        <w:t>r</w:t>
      </w:r>
      <w:r w:rsidR="00E86842">
        <w:rPr>
          <w:sz w:val="23"/>
          <w:szCs w:val="23"/>
        </w:rPr>
        <w:t>ou</w:t>
      </w:r>
      <w:r w:rsidR="00E86842">
        <w:rPr>
          <w:spacing w:val="-2"/>
          <w:sz w:val="23"/>
          <w:szCs w:val="23"/>
        </w:rPr>
        <w:t>g</w:t>
      </w:r>
      <w:r w:rsidR="00E86842">
        <w:rPr>
          <w:sz w:val="23"/>
          <w:szCs w:val="23"/>
        </w:rPr>
        <w:t xml:space="preserve">h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he</w:t>
      </w:r>
      <w:r w:rsidR="00E86842">
        <w:rPr>
          <w:spacing w:val="1"/>
          <w:sz w:val="23"/>
          <w:szCs w:val="23"/>
        </w:rPr>
        <w:t xml:space="preserve"> c</w:t>
      </w:r>
      <w:r w:rsidR="00E86842">
        <w:rPr>
          <w:spacing w:val="-2"/>
          <w:sz w:val="23"/>
          <w:szCs w:val="23"/>
        </w:rPr>
        <w:t>o</w:t>
      </w:r>
      <w:r w:rsidR="00E86842">
        <w:rPr>
          <w:spacing w:val="1"/>
          <w:sz w:val="23"/>
          <w:szCs w:val="23"/>
        </w:rPr>
        <w:t>m</w:t>
      </w:r>
      <w:r w:rsidR="00E86842">
        <w:rPr>
          <w:sz w:val="23"/>
          <w:szCs w:val="23"/>
        </w:rPr>
        <w:t>p</w:t>
      </w:r>
      <w:r w:rsidR="00E86842">
        <w:rPr>
          <w:spacing w:val="-2"/>
          <w:sz w:val="23"/>
          <w:szCs w:val="23"/>
        </w:rPr>
        <w:t>l</w:t>
      </w:r>
      <w:r w:rsidR="00E86842">
        <w:rPr>
          <w:spacing w:val="1"/>
          <w:sz w:val="23"/>
          <w:szCs w:val="23"/>
        </w:rPr>
        <w:t>a</w:t>
      </w:r>
      <w:r w:rsidR="00E86842">
        <w:rPr>
          <w:spacing w:val="-2"/>
          <w:sz w:val="23"/>
          <w:szCs w:val="23"/>
        </w:rPr>
        <w:t>i</w:t>
      </w:r>
      <w:r w:rsidR="00E86842">
        <w:rPr>
          <w:sz w:val="23"/>
          <w:szCs w:val="23"/>
        </w:rPr>
        <w:t>n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s</w:t>
      </w:r>
      <w:r w:rsidR="00E86842">
        <w:rPr>
          <w:spacing w:val="-1"/>
          <w:sz w:val="23"/>
          <w:szCs w:val="23"/>
        </w:rPr>
        <w:t xml:space="preserve"> </w:t>
      </w:r>
      <w:r w:rsidR="00E86842">
        <w:rPr>
          <w:sz w:val="23"/>
          <w:szCs w:val="23"/>
        </w:rPr>
        <w:t>pro</w:t>
      </w:r>
      <w:r w:rsidR="00E86842">
        <w:rPr>
          <w:spacing w:val="1"/>
          <w:sz w:val="23"/>
          <w:szCs w:val="23"/>
        </w:rPr>
        <w:t>ce</w:t>
      </w:r>
      <w:r w:rsidR="00E86842">
        <w:rPr>
          <w:sz w:val="23"/>
          <w:szCs w:val="23"/>
        </w:rPr>
        <w:t>d</w:t>
      </w:r>
      <w:r w:rsidR="00E86842">
        <w:rPr>
          <w:spacing w:val="-2"/>
          <w:sz w:val="23"/>
          <w:szCs w:val="23"/>
        </w:rPr>
        <w:t>u</w:t>
      </w:r>
      <w:r w:rsidR="00E86842">
        <w:rPr>
          <w:sz w:val="23"/>
          <w:szCs w:val="23"/>
        </w:rPr>
        <w:t>re</w:t>
      </w:r>
      <w:r w:rsidR="00E86842">
        <w:rPr>
          <w:spacing w:val="1"/>
          <w:sz w:val="23"/>
          <w:szCs w:val="23"/>
        </w:rPr>
        <w:t xml:space="preserve"> </w:t>
      </w:r>
      <w:r w:rsidR="00E86842">
        <w:rPr>
          <w:sz w:val="23"/>
          <w:szCs w:val="23"/>
        </w:rPr>
        <w:t>u</w:t>
      </w:r>
      <w:r w:rsidR="00E86842">
        <w:rPr>
          <w:spacing w:val="-2"/>
          <w:sz w:val="23"/>
          <w:szCs w:val="23"/>
        </w:rPr>
        <w:t>n</w:t>
      </w:r>
      <w:r w:rsidR="00E86842">
        <w:rPr>
          <w:spacing w:val="1"/>
          <w:sz w:val="23"/>
          <w:szCs w:val="23"/>
        </w:rPr>
        <w:t>le</w:t>
      </w:r>
      <w:r w:rsidR="00E86842">
        <w:rPr>
          <w:spacing w:val="-1"/>
          <w:sz w:val="23"/>
          <w:szCs w:val="23"/>
        </w:rPr>
        <w:t>s</w:t>
      </w:r>
      <w:r w:rsidR="00E86842">
        <w:rPr>
          <w:sz w:val="23"/>
          <w:szCs w:val="23"/>
        </w:rPr>
        <w:t>s</w:t>
      </w:r>
      <w:r w:rsidR="00E86842">
        <w:rPr>
          <w:spacing w:val="-1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t</w:t>
      </w:r>
      <w:r w:rsidR="00E86842">
        <w:rPr>
          <w:spacing w:val="1"/>
          <w:sz w:val="23"/>
          <w:szCs w:val="23"/>
        </w:rPr>
        <w:t xml:space="preserve"> i</w:t>
      </w:r>
      <w:r w:rsidR="00E86842">
        <w:rPr>
          <w:sz w:val="23"/>
          <w:szCs w:val="23"/>
        </w:rPr>
        <w:t>s</w:t>
      </w:r>
      <w:r w:rsidR="00E86842">
        <w:rPr>
          <w:spacing w:val="-3"/>
          <w:sz w:val="23"/>
          <w:szCs w:val="23"/>
        </w:rPr>
        <w:t xml:space="preserve"> </w:t>
      </w:r>
      <w:r w:rsidR="00E86842">
        <w:rPr>
          <w:sz w:val="23"/>
          <w:szCs w:val="23"/>
        </w:rPr>
        <w:t>a</w:t>
      </w:r>
      <w:r w:rsidR="00E86842">
        <w:rPr>
          <w:spacing w:val="-1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c</w:t>
      </w:r>
      <w:r w:rsidR="00E86842">
        <w:rPr>
          <w:sz w:val="23"/>
          <w:szCs w:val="23"/>
        </w:rPr>
        <w:t>o</w:t>
      </w:r>
      <w:r w:rsidR="00E86842">
        <w:rPr>
          <w:spacing w:val="1"/>
          <w:sz w:val="23"/>
          <w:szCs w:val="23"/>
        </w:rPr>
        <w:t>m</w:t>
      </w:r>
      <w:r w:rsidR="00E86842">
        <w:rPr>
          <w:sz w:val="23"/>
          <w:szCs w:val="23"/>
        </w:rPr>
        <w:t>p</w:t>
      </w:r>
      <w:r w:rsidR="00E86842">
        <w:rPr>
          <w:spacing w:val="-2"/>
          <w:sz w:val="23"/>
          <w:szCs w:val="23"/>
        </w:rPr>
        <w:t>l</w:t>
      </w:r>
      <w:r w:rsidR="00E86842">
        <w:rPr>
          <w:spacing w:val="1"/>
          <w:sz w:val="23"/>
          <w:szCs w:val="23"/>
        </w:rPr>
        <w:t>ai</w:t>
      </w:r>
      <w:r w:rsidR="00E86842">
        <w:rPr>
          <w:spacing w:val="-2"/>
          <w:sz w:val="23"/>
          <w:szCs w:val="23"/>
        </w:rPr>
        <w:t>n</w:t>
      </w:r>
      <w:r w:rsidR="00E86842">
        <w:rPr>
          <w:sz w:val="23"/>
          <w:szCs w:val="23"/>
        </w:rPr>
        <w:t xml:space="preserve">t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h</w:t>
      </w:r>
      <w:r w:rsidR="00E86842">
        <w:rPr>
          <w:spacing w:val="1"/>
          <w:sz w:val="23"/>
          <w:szCs w:val="23"/>
        </w:rPr>
        <w:t>a</w:t>
      </w:r>
      <w:r w:rsidR="00E86842">
        <w:rPr>
          <w:sz w:val="23"/>
          <w:szCs w:val="23"/>
        </w:rPr>
        <w:t>t</w:t>
      </w:r>
      <w:r w:rsidR="00E86842">
        <w:rPr>
          <w:spacing w:val="1"/>
          <w:sz w:val="23"/>
          <w:szCs w:val="23"/>
        </w:rPr>
        <w:t xml:space="preserve"> </w:t>
      </w:r>
      <w:r w:rsidR="00E86842">
        <w:rPr>
          <w:spacing w:val="-1"/>
          <w:sz w:val="23"/>
          <w:szCs w:val="23"/>
        </w:rPr>
        <w:t>s</w:t>
      </w:r>
      <w:r w:rsidR="00E86842">
        <w:rPr>
          <w:sz w:val="23"/>
          <w:szCs w:val="23"/>
        </w:rPr>
        <w:t>ho</w:t>
      </w:r>
      <w:r w:rsidR="00E86842">
        <w:rPr>
          <w:spacing w:val="-2"/>
          <w:sz w:val="23"/>
          <w:szCs w:val="23"/>
        </w:rPr>
        <w:t>u</w:t>
      </w:r>
      <w:r w:rsidR="00E86842">
        <w:rPr>
          <w:spacing w:val="1"/>
          <w:sz w:val="23"/>
          <w:szCs w:val="23"/>
        </w:rPr>
        <w:t>l</w:t>
      </w:r>
      <w:r w:rsidR="00E86842">
        <w:rPr>
          <w:sz w:val="23"/>
          <w:szCs w:val="23"/>
        </w:rPr>
        <w:t>d be</w:t>
      </w:r>
      <w:r w:rsidR="00E86842">
        <w:rPr>
          <w:spacing w:val="1"/>
          <w:sz w:val="23"/>
          <w:szCs w:val="23"/>
        </w:rPr>
        <w:t xml:space="preserve"> </w:t>
      </w:r>
      <w:r w:rsidR="00E86842">
        <w:rPr>
          <w:spacing w:val="-2"/>
          <w:sz w:val="23"/>
          <w:szCs w:val="23"/>
        </w:rPr>
        <w:t>d</w:t>
      </w:r>
      <w:r w:rsidR="00E86842">
        <w:rPr>
          <w:spacing w:val="1"/>
          <w:sz w:val="23"/>
          <w:szCs w:val="23"/>
        </w:rPr>
        <w:t>e</w:t>
      </w:r>
      <w:r w:rsidR="00E86842">
        <w:rPr>
          <w:spacing w:val="-1"/>
          <w:sz w:val="23"/>
          <w:szCs w:val="23"/>
        </w:rPr>
        <w:t>a</w:t>
      </w:r>
      <w:r w:rsidR="00E86842">
        <w:rPr>
          <w:spacing w:val="1"/>
          <w:sz w:val="23"/>
          <w:szCs w:val="23"/>
        </w:rPr>
        <w:t>l</w:t>
      </w:r>
      <w:r w:rsidR="00E86842">
        <w:rPr>
          <w:sz w:val="23"/>
          <w:szCs w:val="23"/>
        </w:rPr>
        <w:t>t</w:t>
      </w:r>
      <w:r w:rsidR="00E86842">
        <w:rPr>
          <w:spacing w:val="1"/>
          <w:sz w:val="23"/>
          <w:szCs w:val="23"/>
        </w:rPr>
        <w:t xml:space="preserve"> </w:t>
      </w:r>
      <w:r w:rsidR="00E86842">
        <w:rPr>
          <w:spacing w:val="-1"/>
          <w:sz w:val="23"/>
          <w:szCs w:val="23"/>
        </w:rPr>
        <w:t>w</w:t>
      </w:r>
      <w:r w:rsidR="00E86842">
        <w:rPr>
          <w:spacing w:val="-2"/>
          <w:sz w:val="23"/>
          <w:szCs w:val="23"/>
        </w:rPr>
        <w:t>i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 xml:space="preserve">h </w:t>
      </w:r>
      <w:r w:rsidR="00E86842">
        <w:rPr>
          <w:spacing w:val="-2"/>
          <w:sz w:val="23"/>
          <w:szCs w:val="23"/>
        </w:rPr>
        <w:t>t</w:t>
      </w:r>
      <w:r w:rsidR="00E86842">
        <w:rPr>
          <w:sz w:val="23"/>
          <w:szCs w:val="23"/>
        </w:rPr>
        <w:t>hrou</w:t>
      </w:r>
      <w:r w:rsidR="00E86842">
        <w:rPr>
          <w:spacing w:val="-2"/>
          <w:sz w:val="23"/>
          <w:szCs w:val="23"/>
        </w:rPr>
        <w:t>g</w:t>
      </w:r>
      <w:r w:rsidR="00E86842">
        <w:rPr>
          <w:sz w:val="23"/>
          <w:szCs w:val="23"/>
        </w:rPr>
        <w:t>h a</w:t>
      </w:r>
      <w:r w:rsidR="00E86842">
        <w:rPr>
          <w:spacing w:val="1"/>
          <w:sz w:val="23"/>
          <w:szCs w:val="23"/>
        </w:rPr>
        <w:t xml:space="preserve"> </w:t>
      </w:r>
      <w:r w:rsidR="00E86842">
        <w:rPr>
          <w:spacing w:val="-1"/>
          <w:sz w:val="23"/>
          <w:szCs w:val="23"/>
        </w:rPr>
        <w:t>s</w:t>
      </w:r>
      <w:r w:rsidR="00E86842">
        <w:rPr>
          <w:spacing w:val="1"/>
          <w:sz w:val="23"/>
          <w:szCs w:val="23"/>
        </w:rPr>
        <w:t>tat</w:t>
      </w:r>
      <w:r w:rsidR="00E86842">
        <w:rPr>
          <w:sz w:val="23"/>
          <w:szCs w:val="23"/>
        </w:rPr>
        <w:t>u</w:t>
      </w:r>
      <w:r w:rsidR="00E86842">
        <w:rPr>
          <w:spacing w:val="1"/>
          <w:sz w:val="23"/>
          <w:szCs w:val="23"/>
        </w:rPr>
        <w:t>t</w:t>
      </w:r>
      <w:r w:rsidR="00E86842">
        <w:rPr>
          <w:spacing w:val="-2"/>
          <w:sz w:val="23"/>
          <w:szCs w:val="23"/>
        </w:rPr>
        <w:t>o</w:t>
      </w:r>
      <w:r w:rsidR="00E86842">
        <w:rPr>
          <w:sz w:val="23"/>
          <w:szCs w:val="23"/>
        </w:rPr>
        <w:t>ry</w:t>
      </w:r>
      <w:r w:rsidR="00E86842">
        <w:rPr>
          <w:spacing w:val="-5"/>
          <w:sz w:val="23"/>
          <w:szCs w:val="23"/>
        </w:rPr>
        <w:t xml:space="preserve"> </w:t>
      </w:r>
      <w:r w:rsidR="00E86842">
        <w:rPr>
          <w:sz w:val="23"/>
          <w:szCs w:val="23"/>
        </w:rPr>
        <w:t>pro</w:t>
      </w:r>
      <w:r w:rsidR="00E86842">
        <w:rPr>
          <w:spacing w:val="1"/>
          <w:sz w:val="23"/>
          <w:szCs w:val="23"/>
        </w:rPr>
        <w:t>ce</w:t>
      </w:r>
      <w:r w:rsidR="00E86842">
        <w:rPr>
          <w:sz w:val="23"/>
          <w:szCs w:val="23"/>
        </w:rPr>
        <w:t>dur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.</w:t>
      </w:r>
    </w:p>
    <w:p w14:paraId="50D1A4A9" w14:textId="77777777" w:rsidR="00C510C2" w:rsidRDefault="00C510C2">
      <w:pPr>
        <w:spacing w:before="5" w:line="260" w:lineRule="exact"/>
        <w:rPr>
          <w:sz w:val="26"/>
          <w:szCs w:val="26"/>
        </w:rPr>
      </w:pPr>
    </w:p>
    <w:p w14:paraId="15A6C6EE" w14:textId="22AC6F9E" w:rsidR="00C510C2" w:rsidRPr="007C2542" w:rsidRDefault="007C2542" w:rsidP="007C2542">
      <w:pPr>
        <w:pStyle w:val="ListParagraph"/>
        <w:numPr>
          <w:ilvl w:val="0"/>
          <w:numId w:val="3"/>
        </w:numPr>
        <w:spacing w:line="260" w:lineRule="exact"/>
        <w:ind w:right="5733"/>
        <w:jc w:val="both"/>
        <w:rPr>
          <w:sz w:val="23"/>
          <w:szCs w:val="23"/>
          <w:u w:val="single"/>
        </w:rPr>
      </w:pPr>
      <w:r>
        <w:rPr>
          <w:b/>
          <w:spacing w:val="-1"/>
          <w:position w:val="-1"/>
          <w:sz w:val="23"/>
          <w:szCs w:val="23"/>
          <w:u w:val="single" w:color="000000"/>
        </w:rPr>
        <w:t xml:space="preserve">Complaints Officer </w:t>
      </w:r>
    </w:p>
    <w:p w14:paraId="3A2A62A4" w14:textId="77777777" w:rsidR="00C510C2" w:rsidRDefault="00C510C2">
      <w:pPr>
        <w:spacing w:before="15" w:line="220" w:lineRule="exact"/>
        <w:rPr>
          <w:sz w:val="22"/>
          <w:szCs w:val="22"/>
        </w:rPr>
      </w:pPr>
    </w:p>
    <w:p w14:paraId="071700AD" w14:textId="156F5470" w:rsidR="00C510C2" w:rsidRDefault="007C2542" w:rsidP="007C2542">
      <w:pPr>
        <w:spacing w:before="34" w:line="260" w:lineRule="exact"/>
        <w:ind w:left="480" w:right="71" w:hanging="360"/>
        <w:rPr>
          <w:sz w:val="23"/>
          <w:szCs w:val="23"/>
        </w:rPr>
      </w:pPr>
      <w:r>
        <w:rPr>
          <w:spacing w:val="1"/>
          <w:sz w:val="23"/>
          <w:szCs w:val="23"/>
        </w:rPr>
        <w:t>6.1</w:t>
      </w:r>
      <w:r>
        <w:rPr>
          <w:spacing w:val="1"/>
          <w:sz w:val="23"/>
          <w:szCs w:val="23"/>
        </w:rPr>
        <w:tab/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he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pacing w:val="-2"/>
          <w:sz w:val="23"/>
          <w:szCs w:val="23"/>
        </w:rPr>
        <w:t>C</w:t>
      </w:r>
      <w:r w:rsidR="00E86842">
        <w:rPr>
          <w:sz w:val="23"/>
          <w:szCs w:val="23"/>
        </w:rPr>
        <w:t>o</w:t>
      </w:r>
      <w:r w:rsidR="00E86842">
        <w:rPr>
          <w:spacing w:val="1"/>
          <w:sz w:val="23"/>
          <w:szCs w:val="23"/>
        </w:rPr>
        <w:t>m</w:t>
      </w:r>
      <w:r w:rsidR="00E86842">
        <w:rPr>
          <w:sz w:val="23"/>
          <w:szCs w:val="23"/>
        </w:rPr>
        <w:t>p</w:t>
      </w:r>
      <w:r w:rsidR="00E86842">
        <w:rPr>
          <w:spacing w:val="-2"/>
          <w:sz w:val="23"/>
          <w:szCs w:val="23"/>
        </w:rPr>
        <w:t>l</w:t>
      </w:r>
      <w:r w:rsidR="00E86842">
        <w:rPr>
          <w:spacing w:val="1"/>
          <w:sz w:val="23"/>
          <w:szCs w:val="23"/>
        </w:rPr>
        <w:t>ai</w:t>
      </w:r>
      <w:r w:rsidR="00E86842">
        <w:rPr>
          <w:spacing w:val="-2"/>
          <w:sz w:val="23"/>
          <w:szCs w:val="23"/>
        </w:rPr>
        <w:t>n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s</w:t>
      </w:r>
      <w:r w:rsidR="00E86842">
        <w:rPr>
          <w:spacing w:val="2"/>
          <w:sz w:val="23"/>
          <w:szCs w:val="23"/>
        </w:rPr>
        <w:t xml:space="preserve"> </w:t>
      </w:r>
      <w:r w:rsidR="00E86842">
        <w:rPr>
          <w:spacing w:val="-1"/>
          <w:sz w:val="23"/>
          <w:szCs w:val="23"/>
        </w:rPr>
        <w:t>O</w:t>
      </w:r>
      <w:r w:rsidR="00E86842">
        <w:rPr>
          <w:spacing w:val="-2"/>
          <w:sz w:val="23"/>
          <w:szCs w:val="23"/>
        </w:rPr>
        <w:t>ff</w:t>
      </w:r>
      <w:r w:rsidR="00E86842">
        <w:rPr>
          <w:spacing w:val="1"/>
          <w:sz w:val="23"/>
          <w:szCs w:val="23"/>
        </w:rPr>
        <w:t>ice</w:t>
      </w:r>
      <w:r w:rsidR="00E86842">
        <w:rPr>
          <w:sz w:val="23"/>
          <w:szCs w:val="23"/>
        </w:rPr>
        <w:t>r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pacing w:val="-2"/>
          <w:sz w:val="23"/>
          <w:szCs w:val="23"/>
        </w:rPr>
        <w:t>f</w:t>
      </w:r>
      <w:r w:rsidR="00E86842">
        <w:rPr>
          <w:sz w:val="23"/>
          <w:szCs w:val="23"/>
        </w:rPr>
        <w:t>or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he</w:t>
      </w:r>
      <w:r w:rsidR="00E86842">
        <w:rPr>
          <w:spacing w:val="1"/>
          <w:sz w:val="23"/>
          <w:szCs w:val="23"/>
        </w:rPr>
        <w:t xml:space="preserve"> T</w:t>
      </w:r>
      <w:r w:rsidR="00E86842">
        <w:rPr>
          <w:sz w:val="23"/>
          <w:szCs w:val="23"/>
        </w:rPr>
        <w:t>o</w:t>
      </w:r>
      <w:r w:rsidR="00E86842">
        <w:rPr>
          <w:spacing w:val="-1"/>
          <w:sz w:val="23"/>
          <w:szCs w:val="23"/>
        </w:rPr>
        <w:t>w</w:t>
      </w:r>
      <w:r w:rsidR="00E86842">
        <w:rPr>
          <w:sz w:val="23"/>
          <w:szCs w:val="23"/>
        </w:rPr>
        <w:t>n Coun</w:t>
      </w:r>
      <w:r w:rsidR="00E86842">
        <w:rPr>
          <w:spacing w:val="-1"/>
          <w:sz w:val="23"/>
          <w:szCs w:val="23"/>
        </w:rPr>
        <w:t>c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l</w:t>
      </w:r>
      <w:r w:rsidR="00E86842">
        <w:rPr>
          <w:spacing w:val="1"/>
          <w:sz w:val="23"/>
          <w:szCs w:val="23"/>
        </w:rPr>
        <w:t xml:space="preserve"> i</w:t>
      </w:r>
      <w:r w:rsidR="00E86842">
        <w:rPr>
          <w:sz w:val="23"/>
          <w:szCs w:val="23"/>
        </w:rPr>
        <w:t>s</w:t>
      </w:r>
      <w:r w:rsidR="00E86842">
        <w:rPr>
          <w:spacing w:val="2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pacing w:val="-2"/>
          <w:sz w:val="23"/>
          <w:szCs w:val="23"/>
        </w:rPr>
        <w:t>h</w:t>
      </w:r>
      <w:r w:rsidR="00E86842">
        <w:rPr>
          <w:sz w:val="23"/>
          <w:szCs w:val="23"/>
        </w:rPr>
        <w:t>e</w:t>
      </w:r>
      <w:r w:rsidR="00E86842">
        <w:rPr>
          <w:spacing w:val="1"/>
          <w:sz w:val="23"/>
          <w:szCs w:val="23"/>
        </w:rPr>
        <w:t xml:space="preserve"> T</w:t>
      </w:r>
      <w:r w:rsidR="00E86842">
        <w:rPr>
          <w:sz w:val="23"/>
          <w:szCs w:val="23"/>
        </w:rPr>
        <w:t>o</w:t>
      </w:r>
      <w:r w:rsidR="00E86842">
        <w:rPr>
          <w:spacing w:val="-1"/>
          <w:sz w:val="23"/>
          <w:szCs w:val="23"/>
        </w:rPr>
        <w:t>w</w:t>
      </w:r>
      <w:r w:rsidR="00E86842">
        <w:rPr>
          <w:sz w:val="23"/>
          <w:szCs w:val="23"/>
        </w:rPr>
        <w:t>n</w:t>
      </w:r>
      <w:r w:rsidR="00E86842">
        <w:rPr>
          <w:spacing w:val="2"/>
          <w:sz w:val="23"/>
          <w:szCs w:val="23"/>
        </w:rPr>
        <w:t xml:space="preserve"> </w:t>
      </w:r>
      <w:r w:rsidR="00E86842">
        <w:rPr>
          <w:sz w:val="23"/>
          <w:szCs w:val="23"/>
        </w:rPr>
        <w:t>C</w:t>
      </w:r>
      <w:r w:rsidR="00E86842">
        <w:rPr>
          <w:spacing w:val="-2"/>
          <w:sz w:val="23"/>
          <w:szCs w:val="23"/>
        </w:rPr>
        <w:t>l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 xml:space="preserve">rk.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he</w:t>
      </w:r>
      <w:r w:rsidR="00E86842">
        <w:rPr>
          <w:spacing w:val="1"/>
          <w:sz w:val="23"/>
          <w:szCs w:val="23"/>
        </w:rPr>
        <w:t xml:space="preserve"> </w:t>
      </w:r>
      <w:r w:rsidR="00E86842">
        <w:rPr>
          <w:sz w:val="23"/>
          <w:szCs w:val="23"/>
        </w:rPr>
        <w:t>C</w:t>
      </w:r>
      <w:r w:rsidR="00E86842">
        <w:rPr>
          <w:spacing w:val="-2"/>
          <w:sz w:val="23"/>
          <w:szCs w:val="23"/>
        </w:rPr>
        <w:t>l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rk’s</w:t>
      </w:r>
      <w:r w:rsidR="00E86842">
        <w:rPr>
          <w:spacing w:val="-1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mai</w:t>
      </w:r>
      <w:r w:rsidR="00E86842">
        <w:rPr>
          <w:sz w:val="23"/>
          <w:szCs w:val="23"/>
        </w:rPr>
        <w:t>n du</w:t>
      </w:r>
      <w:r w:rsidR="00E86842">
        <w:rPr>
          <w:spacing w:val="-2"/>
          <w:sz w:val="23"/>
          <w:szCs w:val="23"/>
        </w:rPr>
        <w:t>t</w:t>
      </w:r>
      <w:r w:rsidR="00E86842">
        <w:rPr>
          <w:spacing w:val="1"/>
          <w:sz w:val="23"/>
          <w:szCs w:val="23"/>
        </w:rPr>
        <w:t>ie</w:t>
      </w:r>
      <w:r w:rsidR="00E86842">
        <w:rPr>
          <w:sz w:val="23"/>
          <w:szCs w:val="23"/>
        </w:rPr>
        <w:t xml:space="preserve">s </w:t>
      </w:r>
      <w:r w:rsidR="00E86842">
        <w:rPr>
          <w:spacing w:val="1"/>
          <w:sz w:val="23"/>
          <w:szCs w:val="23"/>
        </w:rPr>
        <w:t>a</w:t>
      </w:r>
      <w:r w:rsidR="00E86842">
        <w:rPr>
          <w:sz w:val="23"/>
          <w:szCs w:val="23"/>
        </w:rPr>
        <w:t>r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:</w:t>
      </w:r>
    </w:p>
    <w:p w14:paraId="1881B12F" w14:textId="77777777" w:rsidR="00C510C2" w:rsidRPr="00E86842" w:rsidRDefault="00E86842" w:rsidP="00E86842">
      <w:pPr>
        <w:pStyle w:val="ListParagraph"/>
        <w:numPr>
          <w:ilvl w:val="0"/>
          <w:numId w:val="2"/>
        </w:numPr>
        <w:spacing w:before="16" w:line="260" w:lineRule="exact"/>
        <w:ind w:right="75"/>
        <w:rPr>
          <w:sz w:val="23"/>
          <w:szCs w:val="23"/>
        </w:rPr>
      </w:pPr>
      <w:r w:rsidRPr="00E86842">
        <w:rPr>
          <w:spacing w:val="1"/>
          <w:sz w:val="23"/>
          <w:szCs w:val="23"/>
        </w:rPr>
        <w:t>t</w:t>
      </w:r>
      <w:r w:rsidRPr="00E86842">
        <w:rPr>
          <w:sz w:val="23"/>
          <w:szCs w:val="23"/>
        </w:rPr>
        <w:t>he</w:t>
      </w:r>
      <w:r w:rsidRPr="00E86842">
        <w:rPr>
          <w:spacing w:val="6"/>
          <w:sz w:val="23"/>
          <w:szCs w:val="23"/>
        </w:rPr>
        <w:t xml:space="preserve"> </w:t>
      </w:r>
      <w:r w:rsidRPr="00E86842">
        <w:rPr>
          <w:spacing w:val="-2"/>
          <w:sz w:val="23"/>
          <w:szCs w:val="23"/>
        </w:rPr>
        <w:t>d</w:t>
      </w:r>
      <w:r w:rsidRPr="00E86842">
        <w:rPr>
          <w:spacing w:val="1"/>
          <w:sz w:val="23"/>
          <w:szCs w:val="23"/>
        </w:rPr>
        <w:t>a</w:t>
      </w:r>
      <w:r w:rsidRPr="00E86842">
        <w:rPr>
          <w:spacing w:val="-5"/>
          <w:sz w:val="23"/>
          <w:szCs w:val="23"/>
        </w:rPr>
        <w:t>y</w:t>
      </w:r>
      <w:r w:rsidRPr="00E86842">
        <w:rPr>
          <w:sz w:val="23"/>
          <w:szCs w:val="23"/>
        </w:rPr>
        <w:t>-</w:t>
      </w:r>
      <w:r w:rsidRPr="00E86842">
        <w:rPr>
          <w:spacing w:val="1"/>
          <w:sz w:val="23"/>
          <w:szCs w:val="23"/>
        </w:rPr>
        <w:t>t</w:t>
      </w:r>
      <w:r w:rsidRPr="00E86842">
        <w:rPr>
          <w:sz w:val="23"/>
          <w:szCs w:val="23"/>
        </w:rPr>
        <w:t>o-d</w:t>
      </w:r>
      <w:r w:rsidRPr="00E86842">
        <w:rPr>
          <w:spacing w:val="3"/>
          <w:sz w:val="23"/>
          <w:szCs w:val="23"/>
        </w:rPr>
        <w:t>a</w:t>
      </w:r>
      <w:r w:rsidRPr="00E86842">
        <w:rPr>
          <w:sz w:val="23"/>
          <w:szCs w:val="23"/>
        </w:rPr>
        <w:t>y op</w:t>
      </w:r>
      <w:r w:rsidRPr="00E86842">
        <w:rPr>
          <w:spacing w:val="1"/>
          <w:sz w:val="23"/>
          <w:szCs w:val="23"/>
        </w:rPr>
        <w:t>e</w:t>
      </w:r>
      <w:r w:rsidRPr="00E86842">
        <w:rPr>
          <w:sz w:val="23"/>
          <w:szCs w:val="23"/>
        </w:rPr>
        <w:t>r</w:t>
      </w:r>
      <w:r w:rsidRPr="00E86842">
        <w:rPr>
          <w:spacing w:val="1"/>
          <w:sz w:val="23"/>
          <w:szCs w:val="23"/>
        </w:rPr>
        <w:t>ati</w:t>
      </w:r>
      <w:r w:rsidRPr="00E86842">
        <w:rPr>
          <w:sz w:val="23"/>
          <w:szCs w:val="23"/>
        </w:rPr>
        <w:t>on</w:t>
      </w:r>
      <w:r w:rsidRPr="00E86842">
        <w:rPr>
          <w:spacing w:val="2"/>
          <w:sz w:val="23"/>
          <w:szCs w:val="23"/>
        </w:rPr>
        <w:t xml:space="preserve"> </w:t>
      </w:r>
      <w:r w:rsidRPr="00E86842">
        <w:rPr>
          <w:spacing w:val="-1"/>
          <w:sz w:val="23"/>
          <w:szCs w:val="23"/>
        </w:rPr>
        <w:t>a</w:t>
      </w:r>
      <w:r w:rsidRPr="00E86842">
        <w:rPr>
          <w:sz w:val="23"/>
          <w:szCs w:val="23"/>
        </w:rPr>
        <w:t>nd</w:t>
      </w:r>
      <w:r w:rsidRPr="00E86842">
        <w:rPr>
          <w:spacing w:val="5"/>
          <w:sz w:val="23"/>
          <w:szCs w:val="23"/>
        </w:rPr>
        <w:t xml:space="preserve"> </w:t>
      </w:r>
      <w:r w:rsidRPr="00E86842">
        <w:rPr>
          <w:spacing w:val="1"/>
          <w:sz w:val="23"/>
          <w:szCs w:val="23"/>
        </w:rPr>
        <w:t>ma</w:t>
      </w:r>
      <w:r w:rsidRPr="00E86842">
        <w:rPr>
          <w:spacing w:val="-2"/>
          <w:sz w:val="23"/>
          <w:szCs w:val="23"/>
        </w:rPr>
        <w:t>n</w:t>
      </w:r>
      <w:r w:rsidRPr="00E86842">
        <w:rPr>
          <w:spacing w:val="1"/>
          <w:sz w:val="23"/>
          <w:szCs w:val="23"/>
        </w:rPr>
        <w:t>a</w:t>
      </w:r>
      <w:r w:rsidRPr="00E86842">
        <w:rPr>
          <w:spacing w:val="-2"/>
          <w:sz w:val="23"/>
          <w:szCs w:val="23"/>
        </w:rPr>
        <w:t>g</w:t>
      </w:r>
      <w:r w:rsidRPr="00E86842">
        <w:rPr>
          <w:spacing w:val="1"/>
          <w:sz w:val="23"/>
          <w:szCs w:val="23"/>
        </w:rPr>
        <w:t>eme</w:t>
      </w:r>
      <w:r w:rsidRPr="00E86842">
        <w:rPr>
          <w:spacing w:val="-2"/>
          <w:sz w:val="23"/>
          <w:szCs w:val="23"/>
        </w:rPr>
        <w:t>n</w:t>
      </w:r>
      <w:r w:rsidRPr="00E86842">
        <w:rPr>
          <w:sz w:val="23"/>
          <w:szCs w:val="23"/>
        </w:rPr>
        <w:t>t</w:t>
      </w:r>
      <w:r w:rsidRPr="00E86842">
        <w:rPr>
          <w:spacing w:val="6"/>
          <w:sz w:val="23"/>
          <w:szCs w:val="23"/>
        </w:rPr>
        <w:t xml:space="preserve"> </w:t>
      </w:r>
      <w:r w:rsidRPr="00E86842">
        <w:rPr>
          <w:sz w:val="23"/>
          <w:szCs w:val="23"/>
        </w:rPr>
        <w:t>of</w:t>
      </w:r>
      <w:r w:rsidRPr="00E86842">
        <w:rPr>
          <w:spacing w:val="3"/>
          <w:sz w:val="23"/>
          <w:szCs w:val="23"/>
        </w:rPr>
        <w:t xml:space="preserve"> </w:t>
      </w:r>
      <w:r w:rsidRPr="00E86842">
        <w:rPr>
          <w:spacing w:val="1"/>
          <w:sz w:val="23"/>
          <w:szCs w:val="23"/>
        </w:rPr>
        <w:t>t</w:t>
      </w:r>
      <w:r w:rsidRPr="00E86842">
        <w:rPr>
          <w:sz w:val="23"/>
          <w:szCs w:val="23"/>
        </w:rPr>
        <w:t>he</w:t>
      </w:r>
      <w:r w:rsidRPr="00E86842">
        <w:rPr>
          <w:spacing w:val="3"/>
          <w:sz w:val="23"/>
          <w:szCs w:val="23"/>
        </w:rPr>
        <w:t xml:space="preserve"> </w:t>
      </w:r>
      <w:r w:rsidRPr="00E86842">
        <w:rPr>
          <w:sz w:val="23"/>
          <w:szCs w:val="23"/>
        </w:rPr>
        <w:t>pr</w:t>
      </w:r>
      <w:r w:rsidRPr="00E86842">
        <w:rPr>
          <w:spacing w:val="-2"/>
          <w:sz w:val="23"/>
          <w:szCs w:val="23"/>
        </w:rPr>
        <w:t>o</w:t>
      </w:r>
      <w:r w:rsidRPr="00E86842">
        <w:rPr>
          <w:spacing w:val="1"/>
          <w:sz w:val="23"/>
          <w:szCs w:val="23"/>
        </w:rPr>
        <w:t>ce</w:t>
      </w:r>
      <w:r w:rsidRPr="00E86842">
        <w:rPr>
          <w:sz w:val="23"/>
          <w:szCs w:val="23"/>
        </w:rPr>
        <w:t>du</w:t>
      </w:r>
      <w:r w:rsidRPr="00E86842">
        <w:rPr>
          <w:spacing w:val="-2"/>
          <w:sz w:val="23"/>
          <w:szCs w:val="23"/>
        </w:rPr>
        <w:t>r</w:t>
      </w:r>
      <w:r w:rsidRPr="00E86842">
        <w:rPr>
          <w:spacing w:val="1"/>
          <w:sz w:val="23"/>
          <w:szCs w:val="23"/>
        </w:rPr>
        <w:t>e</w:t>
      </w:r>
      <w:r w:rsidRPr="00E86842">
        <w:rPr>
          <w:sz w:val="23"/>
          <w:szCs w:val="23"/>
        </w:rPr>
        <w:t>,</w:t>
      </w:r>
      <w:r w:rsidRPr="00E86842">
        <w:rPr>
          <w:spacing w:val="5"/>
          <w:sz w:val="23"/>
          <w:szCs w:val="23"/>
        </w:rPr>
        <w:t xml:space="preserve"> </w:t>
      </w:r>
      <w:r w:rsidRPr="00E86842">
        <w:rPr>
          <w:spacing w:val="1"/>
          <w:sz w:val="23"/>
          <w:szCs w:val="23"/>
        </w:rPr>
        <w:t>i</w:t>
      </w:r>
      <w:r w:rsidRPr="00E86842">
        <w:rPr>
          <w:spacing w:val="-2"/>
          <w:sz w:val="23"/>
          <w:szCs w:val="23"/>
        </w:rPr>
        <w:t>n</w:t>
      </w:r>
      <w:r w:rsidRPr="00E86842">
        <w:rPr>
          <w:spacing w:val="1"/>
          <w:sz w:val="23"/>
          <w:szCs w:val="23"/>
        </w:rPr>
        <w:t>cl</w:t>
      </w:r>
      <w:r w:rsidRPr="00E86842">
        <w:rPr>
          <w:sz w:val="23"/>
          <w:szCs w:val="23"/>
        </w:rPr>
        <w:t>u</w:t>
      </w:r>
      <w:r w:rsidRPr="00E86842">
        <w:rPr>
          <w:spacing w:val="-2"/>
          <w:sz w:val="23"/>
          <w:szCs w:val="23"/>
        </w:rPr>
        <w:t>d</w:t>
      </w:r>
      <w:r w:rsidRPr="00E86842">
        <w:rPr>
          <w:spacing w:val="1"/>
          <w:sz w:val="23"/>
          <w:szCs w:val="23"/>
        </w:rPr>
        <w:t>i</w:t>
      </w:r>
      <w:r w:rsidRPr="00E86842">
        <w:rPr>
          <w:sz w:val="23"/>
          <w:szCs w:val="23"/>
        </w:rPr>
        <w:t>ng</w:t>
      </w:r>
      <w:r w:rsidRPr="00E86842">
        <w:rPr>
          <w:spacing w:val="3"/>
          <w:sz w:val="23"/>
          <w:szCs w:val="23"/>
        </w:rPr>
        <w:t xml:space="preserve"> </w:t>
      </w:r>
      <w:r w:rsidRPr="00E86842">
        <w:rPr>
          <w:sz w:val="23"/>
          <w:szCs w:val="23"/>
        </w:rPr>
        <w:t>pro</w:t>
      </w:r>
      <w:r w:rsidRPr="00E86842">
        <w:rPr>
          <w:spacing w:val="-2"/>
          <w:sz w:val="23"/>
          <w:szCs w:val="23"/>
        </w:rPr>
        <w:t>v</w:t>
      </w:r>
      <w:r w:rsidRPr="00E86842">
        <w:rPr>
          <w:spacing w:val="1"/>
          <w:sz w:val="23"/>
          <w:szCs w:val="23"/>
        </w:rPr>
        <w:t>i</w:t>
      </w:r>
      <w:r w:rsidRPr="00E86842">
        <w:rPr>
          <w:sz w:val="23"/>
          <w:szCs w:val="23"/>
        </w:rPr>
        <w:t>d</w:t>
      </w:r>
      <w:r w:rsidRPr="00E86842">
        <w:rPr>
          <w:spacing w:val="1"/>
          <w:sz w:val="23"/>
          <w:szCs w:val="23"/>
        </w:rPr>
        <w:t>i</w:t>
      </w:r>
      <w:r w:rsidRPr="00E86842">
        <w:rPr>
          <w:sz w:val="23"/>
          <w:szCs w:val="23"/>
        </w:rPr>
        <w:t>ng</w:t>
      </w:r>
      <w:r w:rsidRPr="00E86842">
        <w:rPr>
          <w:spacing w:val="3"/>
          <w:sz w:val="23"/>
          <w:szCs w:val="23"/>
        </w:rPr>
        <w:t xml:space="preserve"> </w:t>
      </w:r>
      <w:r w:rsidRPr="00E86842">
        <w:rPr>
          <w:sz w:val="23"/>
          <w:szCs w:val="23"/>
        </w:rPr>
        <w:t>a r</w:t>
      </w:r>
      <w:r w:rsidRPr="00E86842">
        <w:rPr>
          <w:spacing w:val="1"/>
          <w:sz w:val="23"/>
          <w:szCs w:val="23"/>
        </w:rPr>
        <w:t>e</w:t>
      </w:r>
      <w:r w:rsidRPr="00E86842">
        <w:rPr>
          <w:spacing w:val="-2"/>
          <w:sz w:val="23"/>
          <w:szCs w:val="23"/>
        </w:rPr>
        <w:t>f</w:t>
      </w:r>
      <w:r w:rsidRPr="00E86842">
        <w:rPr>
          <w:spacing w:val="1"/>
          <w:sz w:val="23"/>
          <w:szCs w:val="23"/>
        </w:rPr>
        <w:t>e</w:t>
      </w:r>
      <w:r w:rsidRPr="00E86842">
        <w:rPr>
          <w:sz w:val="23"/>
          <w:szCs w:val="23"/>
        </w:rPr>
        <w:t>r</w:t>
      </w:r>
      <w:r w:rsidRPr="00E86842">
        <w:rPr>
          <w:spacing w:val="1"/>
          <w:sz w:val="23"/>
          <w:szCs w:val="23"/>
        </w:rPr>
        <w:t>e</w:t>
      </w:r>
      <w:r w:rsidRPr="00E86842">
        <w:rPr>
          <w:sz w:val="23"/>
          <w:szCs w:val="23"/>
        </w:rPr>
        <w:t>n</w:t>
      </w:r>
      <w:r w:rsidRPr="00E86842">
        <w:rPr>
          <w:spacing w:val="-1"/>
          <w:sz w:val="23"/>
          <w:szCs w:val="23"/>
        </w:rPr>
        <w:t>c</w:t>
      </w:r>
      <w:r w:rsidRPr="00E86842">
        <w:rPr>
          <w:sz w:val="23"/>
          <w:szCs w:val="23"/>
        </w:rPr>
        <w:t>e</w:t>
      </w:r>
      <w:r w:rsidRPr="00E86842">
        <w:rPr>
          <w:spacing w:val="1"/>
          <w:sz w:val="23"/>
          <w:szCs w:val="23"/>
        </w:rPr>
        <w:t xml:space="preserve"> </w:t>
      </w:r>
      <w:r w:rsidRPr="00E86842">
        <w:rPr>
          <w:sz w:val="23"/>
          <w:szCs w:val="23"/>
        </w:rPr>
        <w:t>po</w:t>
      </w:r>
      <w:r w:rsidRPr="00E86842">
        <w:rPr>
          <w:spacing w:val="1"/>
          <w:sz w:val="23"/>
          <w:szCs w:val="23"/>
        </w:rPr>
        <w:t>i</w:t>
      </w:r>
      <w:r w:rsidRPr="00E86842">
        <w:rPr>
          <w:spacing w:val="-2"/>
          <w:sz w:val="23"/>
          <w:szCs w:val="23"/>
        </w:rPr>
        <w:t>n</w:t>
      </w:r>
      <w:r w:rsidRPr="00E86842">
        <w:rPr>
          <w:sz w:val="23"/>
          <w:szCs w:val="23"/>
        </w:rPr>
        <w:t>t</w:t>
      </w:r>
      <w:r w:rsidRPr="00E86842">
        <w:rPr>
          <w:spacing w:val="1"/>
          <w:sz w:val="23"/>
          <w:szCs w:val="23"/>
        </w:rPr>
        <w:t xml:space="preserve"> </w:t>
      </w:r>
      <w:r w:rsidRPr="00E86842">
        <w:rPr>
          <w:spacing w:val="-2"/>
          <w:sz w:val="23"/>
          <w:szCs w:val="23"/>
        </w:rPr>
        <w:t>f</w:t>
      </w:r>
      <w:r w:rsidRPr="00E86842">
        <w:rPr>
          <w:sz w:val="23"/>
          <w:szCs w:val="23"/>
        </w:rPr>
        <w:t xml:space="preserve">or </w:t>
      </w:r>
      <w:r w:rsidRPr="00E86842">
        <w:rPr>
          <w:spacing w:val="-1"/>
          <w:sz w:val="23"/>
          <w:szCs w:val="23"/>
        </w:rPr>
        <w:t>s</w:t>
      </w:r>
      <w:r w:rsidRPr="00E86842">
        <w:rPr>
          <w:spacing w:val="1"/>
          <w:sz w:val="23"/>
          <w:szCs w:val="23"/>
        </w:rPr>
        <w:t>ta</w:t>
      </w:r>
      <w:r w:rsidRPr="00E86842">
        <w:rPr>
          <w:spacing w:val="-2"/>
          <w:sz w:val="23"/>
          <w:szCs w:val="23"/>
        </w:rPr>
        <w:t>f</w:t>
      </w:r>
      <w:r w:rsidRPr="00E86842">
        <w:rPr>
          <w:sz w:val="23"/>
          <w:szCs w:val="23"/>
        </w:rPr>
        <w:t>f</w:t>
      </w:r>
      <w:r w:rsidRPr="00E86842">
        <w:rPr>
          <w:spacing w:val="-2"/>
          <w:sz w:val="23"/>
          <w:szCs w:val="23"/>
        </w:rPr>
        <w:t xml:space="preserve"> </w:t>
      </w:r>
      <w:r w:rsidRPr="00E86842">
        <w:rPr>
          <w:spacing w:val="2"/>
          <w:sz w:val="23"/>
          <w:szCs w:val="23"/>
        </w:rPr>
        <w:t>q</w:t>
      </w:r>
      <w:r w:rsidRPr="00E86842">
        <w:rPr>
          <w:sz w:val="23"/>
          <w:szCs w:val="23"/>
        </w:rPr>
        <w:t>u</w:t>
      </w:r>
      <w:r w:rsidRPr="00E86842">
        <w:rPr>
          <w:spacing w:val="1"/>
          <w:sz w:val="23"/>
          <w:szCs w:val="23"/>
        </w:rPr>
        <w:t>e</w:t>
      </w:r>
      <w:r w:rsidRPr="00E86842">
        <w:rPr>
          <w:sz w:val="23"/>
          <w:szCs w:val="23"/>
        </w:rPr>
        <w:t>r</w:t>
      </w:r>
      <w:r w:rsidRPr="00E86842">
        <w:rPr>
          <w:spacing w:val="1"/>
          <w:sz w:val="23"/>
          <w:szCs w:val="23"/>
        </w:rPr>
        <w:t>ie</w:t>
      </w:r>
      <w:r w:rsidRPr="00E86842">
        <w:rPr>
          <w:sz w:val="23"/>
          <w:szCs w:val="23"/>
        </w:rPr>
        <w:t>s</w:t>
      </w:r>
      <w:r w:rsidRPr="00E86842">
        <w:rPr>
          <w:spacing w:val="-1"/>
          <w:sz w:val="23"/>
          <w:szCs w:val="23"/>
        </w:rPr>
        <w:t xml:space="preserve"> </w:t>
      </w:r>
      <w:r w:rsidRPr="00E86842">
        <w:rPr>
          <w:sz w:val="23"/>
          <w:szCs w:val="23"/>
        </w:rPr>
        <w:t>on</w:t>
      </w:r>
      <w:r w:rsidRPr="00E86842">
        <w:rPr>
          <w:spacing w:val="-2"/>
          <w:sz w:val="23"/>
          <w:szCs w:val="23"/>
        </w:rPr>
        <w:t xml:space="preserve"> </w:t>
      </w:r>
      <w:r w:rsidRPr="00E86842">
        <w:rPr>
          <w:spacing w:val="1"/>
          <w:sz w:val="23"/>
          <w:szCs w:val="23"/>
        </w:rPr>
        <w:t>i</w:t>
      </w:r>
      <w:r w:rsidRPr="00E86842">
        <w:rPr>
          <w:sz w:val="23"/>
          <w:szCs w:val="23"/>
        </w:rPr>
        <w:t>n</w:t>
      </w:r>
      <w:r w:rsidRPr="00E86842">
        <w:rPr>
          <w:spacing w:val="-2"/>
          <w:sz w:val="23"/>
          <w:szCs w:val="23"/>
        </w:rPr>
        <w:t>f</w:t>
      </w:r>
      <w:r w:rsidRPr="00E86842">
        <w:rPr>
          <w:sz w:val="23"/>
          <w:szCs w:val="23"/>
        </w:rPr>
        <w:t>or</w:t>
      </w:r>
      <w:r w:rsidRPr="00E86842">
        <w:rPr>
          <w:spacing w:val="1"/>
          <w:sz w:val="23"/>
          <w:szCs w:val="23"/>
        </w:rPr>
        <w:t>ma</w:t>
      </w:r>
      <w:r w:rsidRPr="00E86842">
        <w:rPr>
          <w:sz w:val="23"/>
          <w:szCs w:val="23"/>
        </w:rPr>
        <w:t>l</w:t>
      </w:r>
      <w:r w:rsidRPr="00E86842">
        <w:rPr>
          <w:spacing w:val="-2"/>
          <w:sz w:val="23"/>
          <w:szCs w:val="23"/>
        </w:rPr>
        <w:t xml:space="preserve"> </w:t>
      </w:r>
      <w:r w:rsidRPr="00E86842">
        <w:rPr>
          <w:spacing w:val="1"/>
          <w:sz w:val="23"/>
          <w:szCs w:val="23"/>
        </w:rPr>
        <w:t>c</w:t>
      </w:r>
      <w:r w:rsidRPr="00E86842">
        <w:rPr>
          <w:sz w:val="23"/>
          <w:szCs w:val="23"/>
        </w:rPr>
        <w:t>o</w:t>
      </w:r>
      <w:r w:rsidRPr="00E86842">
        <w:rPr>
          <w:spacing w:val="1"/>
          <w:sz w:val="23"/>
          <w:szCs w:val="23"/>
        </w:rPr>
        <w:t>m</w:t>
      </w:r>
      <w:r w:rsidRPr="00E86842">
        <w:rPr>
          <w:spacing w:val="-2"/>
          <w:sz w:val="23"/>
          <w:szCs w:val="23"/>
        </w:rPr>
        <w:t>p</w:t>
      </w:r>
      <w:r w:rsidRPr="00E86842">
        <w:rPr>
          <w:spacing w:val="1"/>
          <w:sz w:val="23"/>
          <w:szCs w:val="23"/>
        </w:rPr>
        <w:t>l</w:t>
      </w:r>
      <w:r w:rsidRPr="00E86842">
        <w:rPr>
          <w:spacing w:val="-1"/>
          <w:sz w:val="23"/>
          <w:szCs w:val="23"/>
        </w:rPr>
        <w:t>a</w:t>
      </w:r>
      <w:r w:rsidRPr="00E86842">
        <w:rPr>
          <w:spacing w:val="1"/>
          <w:sz w:val="23"/>
          <w:szCs w:val="23"/>
        </w:rPr>
        <w:t>i</w:t>
      </w:r>
      <w:r w:rsidRPr="00E86842">
        <w:rPr>
          <w:sz w:val="23"/>
          <w:szCs w:val="23"/>
        </w:rPr>
        <w:t>n</w:t>
      </w:r>
      <w:r w:rsidRPr="00E86842">
        <w:rPr>
          <w:spacing w:val="1"/>
          <w:sz w:val="23"/>
          <w:szCs w:val="23"/>
        </w:rPr>
        <w:t>t</w:t>
      </w:r>
      <w:r w:rsidRPr="00E86842">
        <w:rPr>
          <w:spacing w:val="-1"/>
          <w:sz w:val="23"/>
          <w:szCs w:val="23"/>
        </w:rPr>
        <w:t>s</w:t>
      </w:r>
      <w:r w:rsidRPr="00E86842">
        <w:rPr>
          <w:sz w:val="23"/>
          <w:szCs w:val="23"/>
        </w:rPr>
        <w:t>.</w:t>
      </w:r>
    </w:p>
    <w:p w14:paraId="427724BA" w14:textId="77777777" w:rsidR="00C510C2" w:rsidRPr="00E86842" w:rsidRDefault="00E86842" w:rsidP="00E86842">
      <w:pPr>
        <w:pStyle w:val="ListParagraph"/>
        <w:numPr>
          <w:ilvl w:val="0"/>
          <w:numId w:val="2"/>
        </w:numPr>
        <w:spacing w:before="16" w:line="260" w:lineRule="exact"/>
        <w:ind w:right="73"/>
        <w:rPr>
          <w:sz w:val="23"/>
          <w:szCs w:val="23"/>
        </w:rPr>
      </w:pPr>
      <w:r w:rsidRPr="00E86842">
        <w:rPr>
          <w:spacing w:val="1"/>
          <w:sz w:val="23"/>
          <w:szCs w:val="23"/>
        </w:rPr>
        <w:t>t</w:t>
      </w:r>
      <w:r w:rsidRPr="00E86842">
        <w:rPr>
          <w:sz w:val="23"/>
          <w:szCs w:val="23"/>
        </w:rPr>
        <w:t>o</w:t>
      </w:r>
      <w:r w:rsidRPr="00E86842">
        <w:rPr>
          <w:spacing w:val="5"/>
          <w:sz w:val="23"/>
          <w:szCs w:val="23"/>
        </w:rPr>
        <w:t xml:space="preserve"> </w:t>
      </w:r>
      <w:r w:rsidRPr="00E86842">
        <w:rPr>
          <w:sz w:val="23"/>
          <w:szCs w:val="23"/>
        </w:rPr>
        <w:t>o</w:t>
      </w:r>
      <w:r w:rsidRPr="00E86842">
        <w:rPr>
          <w:spacing w:val="-2"/>
          <w:sz w:val="23"/>
          <w:szCs w:val="23"/>
        </w:rPr>
        <w:t>v</w:t>
      </w:r>
      <w:r w:rsidRPr="00E86842">
        <w:rPr>
          <w:spacing w:val="1"/>
          <w:sz w:val="23"/>
          <w:szCs w:val="23"/>
        </w:rPr>
        <w:t>e</w:t>
      </w:r>
      <w:r w:rsidRPr="00E86842">
        <w:rPr>
          <w:sz w:val="23"/>
          <w:szCs w:val="23"/>
        </w:rPr>
        <w:t>r</w:t>
      </w:r>
      <w:r w:rsidRPr="00E86842">
        <w:rPr>
          <w:spacing w:val="-1"/>
          <w:sz w:val="23"/>
          <w:szCs w:val="23"/>
        </w:rPr>
        <w:t>s</w:t>
      </w:r>
      <w:r w:rsidRPr="00E86842">
        <w:rPr>
          <w:spacing w:val="1"/>
          <w:sz w:val="23"/>
          <w:szCs w:val="23"/>
        </w:rPr>
        <w:t>ee</w:t>
      </w:r>
      <w:r w:rsidRPr="00E86842">
        <w:rPr>
          <w:sz w:val="23"/>
          <w:szCs w:val="23"/>
        </w:rPr>
        <w:t>,</w:t>
      </w:r>
      <w:r w:rsidRPr="00E86842">
        <w:rPr>
          <w:spacing w:val="2"/>
          <w:sz w:val="23"/>
          <w:szCs w:val="23"/>
        </w:rPr>
        <w:t xml:space="preserve"> </w:t>
      </w:r>
      <w:r w:rsidRPr="00E86842">
        <w:rPr>
          <w:spacing w:val="1"/>
          <w:sz w:val="23"/>
          <w:szCs w:val="23"/>
        </w:rPr>
        <w:t>a</w:t>
      </w:r>
      <w:r w:rsidRPr="00E86842">
        <w:rPr>
          <w:sz w:val="23"/>
          <w:szCs w:val="23"/>
        </w:rPr>
        <w:t>nd</w:t>
      </w:r>
      <w:r w:rsidRPr="00E86842">
        <w:rPr>
          <w:spacing w:val="2"/>
          <w:sz w:val="23"/>
          <w:szCs w:val="23"/>
        </w:rPr>
        <w:t xml:space="preserve"> </w:t>
      </w:r>
      <w:r w:rsidRPr="00E86842">
        <w:rPr>
          <w:sz w:val="23"/>
          <w:szCs w:val="23"/>
        </w:rPr>
        <w:t>un</w:t>
      </w:r>
      <w:r w:rsidRPr="00E86842">
        <w:rPr>
          <w:spacing w:val="-2"/>
          <w:sz w:val="23"/>
          <w:szCs w:val="23"/>
        </w:rPr>
        <w:t>d</w:t>
      </w:r>
      <w:r w:rsidRPr="00E86842">
        <w:rPr>
          <w:spacing w:val="1"/>
          <w:sz w:val="23"/>
          <w:szCs w:val="23"/>
        </w:rPr>
        <w:t>e</w:t>
      </w:r>
      <w:r w:rsidRPr="00E86842">
        <w:rPr>
          <w:sz w:val="23"/>
          <w:szCs w:val="23"/>
        </w:rPr>
        <w:t>r</w:t>
      </w:r>
      <w:r w:rsidRPr="00E86842">
        <w:rPr>
          <w:spacing w:val="-2"/>
          <w:sz w:val="23"/>
          <w:szCs w:val="23"/>
        </w:rPr>
        <w:t>t</w:t>
      </w:r>
      <w:r w:rsidRPr="00E86842">
        <w:rPr>
          <w:spacing w:val="1"/>
          <w:sz w:val="23"/>
          <w:szCs w:val="23"/>
        </w:rPr>
        <w:t>a</w:t>
      </w:r>
      <w:r w:rsidRPr="00E86842">
        <w:rPr>
          <w:sz w:val="23"/>
          <w:szCs w:val="23"/>
        </w:rPr>
        <w:t>ke</w:t>
      </w:r>
      <w:r w:rsidRPr="00E86842">
        <w:rPr>
          <w:spacing w:val="1"/>
          <w:sz w:val="23"/>
          <w:szCs w:val="23"/>
        </w:rPr>
        <w:t xml:space="preserve"> </w:t>
      </w:r>
      <w:r w:rsidRPr="00E86842">
        <w:rPr>
          <w:spacing w:val="-1"/>
          <w:sz w:val="23"/>
          <w:szCs w:val="23"/>
        </w:rPr>
        <w:t>w</w:t>
      </w:r>
      <w:r w:rsidRPr="00E86842">
        <w:rPr>
          <w:sz w:val="23"/>
          <w:szCs w:val="23"/>
        </w:rPr>
        <w:t>h</w:t>
      </w:r>
      <w:r w:rsidRPr="00E86842">
        <w:rPr>
          <w:spacing w:val="1"/>
          <w:sz w:val="23"/>
          <w:szCs w:val="23"/>
        </w:rPr>
        <w:t>e</w:t>
      </w:r>
      <w:r w:rsidRPr="00E86842">
        <w:rPr>
          <w:sz w:val="23"/>
          <w:szCs w:val="23"/>
        </w:rPr>
        <w:t>re</w:t>
      </w:r>
      <w:r w:rsidRPr="00E86842">
        <w:rPr>
          <w:spacing w:val="6"/>
          <w:sz w:val="23"/>
          <w:szCs w:val="23"/>
        </w:rPr>
        <w:t xml:space="preserve"> </w:t>
      </w:r>
      <w:r w:rsidRPr="00E86842">
        <w:rPr>
          <w:spacing w:val="-2"/>
          <w:sz w:val="23"/>
          <w:szCs w:val="23"/>
        </w:rPr>
        <w:t>n</w:t>
      </w:r>
      <w:r w:rsidRPr="00E86842">
        <w:rPr>
          <w:spacing w:val="1"/>
          <w:sz w:val="23"/>
          <w:szCs w:val="23"/>
        </w:rPr>
        <w:t>e</w:t>
      </w:r>
      <w:r w:rsidRPr="00E86842">
        <w:rPr>
          <w:spacing w:val="-1"/>
          <w:sz w:val="23"/>
          <w:szCs w:val="23"/>
        </w:rPr>
        <w:t>c</w:t>
      </w:r>
      <w:r w:rsidRPr="00E86842">
        <w:rPr>
          <w:spacing w:val="1"/>
          <w:sz w:val="23"/>
          <w:szCs w:val="23"/>
        </w:rPr>
        <w:t>e</w:t>
      </w:r>
      <w:r w:rsidRPr="00E86842">
        <w:rPr>
          <w:spacing w:val="-1"/>
          <w:sz w:val="23"/>
          <w:szCs w:val="23"/>
        </w:rPr>
        <w:t>ss</w:t>
      </w:r>
      <w:r w:rsidRPr="00E86842">
        <w:rPr>
          <w:spacing w:val="1"/>
          <w:sz w:val="23"/>
          <w:szCs w:val="23"/>
        </w:rPr>
        <w:t>a</w:t>
      </w:r>
      <w:r w:rsidRPr="00E86842">
        <w:rPr>
          <w:sz w:val="23"/>
          <w:szCs w:val="23"/>
        </w:rPr>
        <w:t>r</w:t>
      </w:r>
      <w:r w:rsidRPr="00E86842">
        <w:rPr>
          <w:spacing w:val="-5"/>
          <w:sz w:val="23"/>
          <w:szCs w:val="23"/>
        </w:rPr>
        <w:t>y</w:t>
      </w:r>
      <w:r w:rsidRPr="00E86842">
        <w:rPr>
          <w:sz w:val="23"/>
          <w:szCs w:val="23"/>
        </w:rPr>
        <w:t>,</w:t>
      </w:r>
      <w:r w:rsidRPr="00E86842">
        <w:rPr>
          <w:spacing w:val="5"/>
          <w:sz w:val="23"/>
          <w:szCs w:val="23"/>
        </w:rPr>
        <w:t xml:space="preserve"> </w:t>
      </w:r>
      <w:r w:rsidRPr="00E86842">
        <w:rPr>
          <w:spacing w:val="1"/>
          <w:sz w:val="23"/>
          <w:szCs w:val="23"/>
        </w:rPr>
        <w:t>t</w:t>
      </w:r>
      <w:r w:rsidRPr="00E86842">
        <w:rPr>
          <w:sz w:val="23"/>
          <w:szCs w:val="23"/>
        </w:rPr>
        <w:t>he</w:t>
      </w:r>
      <w:r w:rsidRPr="00E86842">
        <w:rPr>
          <w:spacing w:val="6"/>
          <w:sz w:val="23"/>
          <w:szCs w:val="23"/>
        </w:rPr>
        <w:t xml:space="preserve"> </w:t>
      </w:r>
      <w:r w:rsidRPr="00E86842">
        <w:rPr>
          <w:spacing w:val="1"/>
          <w:sz w:val="23"/>
          <w:szCs w:val="23"/>
        </w:rPr>
        <w:t>i</w:t>
      </w:r>
      <w:r w:rsidRPr="00E86842">
        <w:rPr>
          <w:sz w:val="23"/>
          <w:szCs w:val="23"/>
        </w:rPr>
        <w:t>n</w:t>
      </w:r>
      <w:r w:rsidRPr="00E86842">
        <w:rPr>
          <w:spacing w:val="-2"/>
          <w:sz w:val="23"/>
          <w:szCs w:val="23"/>
        </w:rPr>
        <w:t>v</w:t>
      </w:r>
      <w:r w:rsidRPr="00E86842">
        <w:rPr>
          <w:spacing w:val="-1"/>
          <w:sz w:val="23"/>
          <w:szCs w:val="23"/>
        </w:rPr>
        <w:t>es</w:t>
      </w:r>
      <w:r w:rsidRPr="00E86842">
        <w:rPr>
          <w:spacing w:val="1"/>
          <w:sz w:val="23"/>
          <w:szCs w:val="23"/>
        </w:rPr>
        <w:t>ti</w:t>
      </w:r>
      <w:r w:rsidRPr="00E86842">
        <w:rPr>
          <w:spacing w:val="-2"/>
          <w:sz w:val="23"/>
          <w:szCs w:val="23"/>
        </w:rPr>
        <w:t>g</w:t>
      </w:r>
      <w:r w:rsidRPr="00E86842">
        <w:rPr>
          <w:spacing w:val="1"/>
          <w:sz w:val="23"/>
          <w:szCs w:val="23"/>
        </w:rPr>
        <w:t>ati</w:t>
      </w:r>
      <w:r w:rsidRPr="00E86842">
        <w:rPr>
          <w:sz w:val="23"/>
          <w:szCs w:val="23"/>
        </w:rPr>
        <w:t>on</w:t>
      </w:r>
      <w:r w:rsidRPr="00E86842">
        <w:rPr>
          <w:spacing w:val="5"/>
          <w:sz w:val="23"/>
          <w:szCs w:val="23"/>
        </w:rPr>
        <w:t xml:space="preserve"> </w:t>
      </w:r>
      <w:r w:rsidRPr="00E86842">
        <w:rPr>
          <w:sz w:val="23"/>
          <w:szCs w:val="23"/>
        </w:rPr>
        <w:t>of</w:t>
      </w:r>
      <w:r w:rsidRPr="00E86842">
        <w:rPr>
          <w:spacing w:val="3"/>
          <w:sz w:val="23"/>
          <w:szCs w:val="23"/>
        </w:rPr>
        <w:t xml:space="preserve"> </w:t>
      </w:r>
      <w:r w:rsidRPr="00E86842">
        <w:rPr>
          <w:spacing w:val="-2"/>
          <w:sz w:val="23"/>
          <w:szCs w:val="23"/>
        </w:rPr>
        <w:t>f</w:t>
      </w:r>
      <w:r w:rsidRPr="00E86842">
        <w:rPr>
          <w:sz w:val="23"/>
          <w:szCs w:val="23"/>
        </w:rPr>
        <w:t>or</w:t>
      </w:r>
      <w:r w:rsidRPr="00E86842">
        <w:rPr>
          <w:spacing w:val="1"/>
          <w:sz w:val="23"/>
          <w:szCs w:val="23"/>
        </w:rPr>
        <w:t>m</w:t>
      </w:r>
      <w:r w:rsidRPr="00E86842">
        <w:rPr>
          <w:spacing w:val="-1"/>
          <w:sz w:val="23"/>
          <w:szCs w:val="23"/>
        </w:rPr>
        <w:t>a</w:t>
      </w:r>
      <w:r w:rsidRPr="00E86842">
        <w:rPr>
          <w:sz w:val="23"/>
          <w:szCs w:val="23"/>
        </w:rPr>
        <w:t>l</w:t>
      </w:r>
      <w:r w:rsidRPr="00E86842">
        <w:rPr>
          <w:spacing w:val="3"/>
          <w:sz w:val="23"/>
          <w:szCs w:val="23"/>
        </w:rPr>
        <w:t xml:space="preserve"> </w:t>
      </w:r>
      <w:r w:rsidRPr="00E86842">
        <w:rPr>
          <w:spacing w:val="1"/>
          <w:sz w:val="23"/>
          <w:szCs w:val="23"/>
        </w:rPr>
        <w:t>c</w:t>
      </w:r>
      <w:r w:rsidRPr="00E86842">
        <w:rPr>
          <w:sz w:val="23"/>
          <w:szCs w:val="23"/>
        </w:rPr>
        <w:t>o</w:t>
      </w:r>
      <w:r w:rsidRPr="00E86842">
        <w:rPr>
          <w:spacing w:val="1"/>
          <w:sz w:val="23"/>
          <w:szCs w:val="23"/>
        </w:rPr>
        <w:t>m</w:t>
      </w:r>
      <w:r w:rsidRPr="00E86842">
        <w:rPr>
          <w:spacing w:val="-2"/>
          <w:sz w:val="23"/>
          <w:szCs w:val="23"/>
        </w:rPr>
        <w:t>pl</w:t>
      </w:r>
      <w:r w:rsidRPr="00E86842">
        <w:rPr>
          <w:spacing w:val="1"/>
          <w:sz w:val="23"/>
          <w:szCs w:val="23"/>
        </w:rPr>
        <w:t>ai</w:t>
      </w:r>
      <w:r w:rsidRPr="00E86842">
        <w:rPr>
          <w:sz w:val="23"/>
          <w:szCs w:val="23"/>
        </w:rPr>
        <w:t>n</w:t>
      </w:r>
      <w:r w:rsidRPr="00E86842">
        <w:rPr>
          <w:spacing w:val="1"/>
          <w:sz w:val="23"/>
          <w:szCs w:val="23"/>
        </w:rPr>
        <w:t>t</w:t>
      </w:r>
      <w:r w:rsidRPr="00E86842">
        <w:rPr>
          <w:sz w:val="23"/>
          <w:szCs w:val="23"/>
        </w:rPr>
        <w:t xml:space="preserve">s </w:t>
      </w:r>
      <w:r w:rsidRPr="00E86842">
        <w:rPr>
          <w:spacing w:val="1"/>
          <w:sz w:val="23"/>
          <w:szCs w:val="23"/>
        </w:rPr>
        <w:t>a</w:t>
      </w:r>
      <w:r w:rsidRPr="00E86842">
        <w:rPr>
          <w:sz w:val="23"/>
          <w:szCs w:val="23"/>
        </w:rPr>
        <w:t>t</w:t>
      </w:r>
      <w:r w:rsidRPr="00E86842">
        <w:rPr>
          <w:spacing w:val="1"/>
          <w:sz w:val="23"/>
          <w:szCs w:val="23"/>
        </w:rPr>
        <w:t xml:space="preserve"> t</w:t>
      </w:r>
      <w:r w:rsidRPr="00E86842">
        <w:rPr>
          <w:spacing w:val="-2"/>
          <w:sz w:val="23"/>
          <w:szCs w:val="23"/>
        </w:rPr>
        <w:t>h</w:t>
      </w:r>
      <w:r w:rsidRPr="00E86842">
        <w:rPr>
          <w:sz w:val="23"/>
          <w:szCs w:val="23"/>
        </w:rPr>
        <w:t>e</w:t>
      </w:r>
      <w:r w:rsidRPr="00E86842">
        <w:rPr>
          <w:spacing w:val="1"/>
          <w:sz w:val="23"/>
          <w:szCs w:val="23"/>
        </w:rPr>
        <w:t xml:space="preserve"> </w:t>
      </w:r>
      <w:r w:rsidRPr="00E86842">
        <w:rPr>
          <w:spacing w:val="-2"/>
          <w:sz w:val="23"/>
          <w:szCs w:val="23"/>
        </w:rPr>
        <w:t>f</w:t>
      </w:r>
      <w:r w:rsidRPr="00E86842">
        <w:rPr>
          <w:spacing w:val="1"/>
          <w:sz w:val="23"/>
          <w:szCs w:val="23"/>
        </w:rPr>
        <w:t>i</w:t>
      </w:r>
      <w:r w:rsidRPr="00E86842">
        <w:rPr>
          <w:sz w:val="23"/>
          <w:szCs w:val="23"/>
        </w:rPr>
        <w:t>r</w:t>
      </w:r>
      <w:r w:rsidRPr="00E86842">
        <w:rPr>
          <w:spacing w:val="-1"/>
          <w:sz w:val="23"/>
          <w:szCs w:val="23"/>
        </w:rPr>
        <w:t>s</w:t>
      </w:r>
      <w:r w:rsidRPr="00E86842">
        <w:rPr>
          <w:sz w:val="23"/>
          <w:szCs w:val="23"/>
        </w:rPr>
        <w:t>t</w:t>
      </w:r>
      <w:r w:rsidRPr="00E86842">
        <w:rPr>
          <w:spacing w:val="1"/>
          <w:sz w:val="23"/>
          <w:szCs w:val="23"/>
        </w:rPr>
        <w:t xml:space="preserve"> </w:t>
      </w:r>
      <w:r w:rsidRPr="00E86842">
        <w:rPr>
          <w:spacing w:val="-1"/>
          <w:sz w:val="23"/>
          <w:szCs w:val="23"/>
        </w:rPr>
        <w:t>s</w:t>
      </w:r>
      <w:r w:rsidRPr="00E86842">
        <w:rPr>
          <w:spacing w:val="1"/>
          <w:sz w:val="23"/>
          <w:szCs w:val="23"/>
        </w:rPr>
        <w:t>ta</w:t>
      </w:r>
      <w:r w:rsidRPr="00E86842">
        <w:rPr>
          <w:spacing w:val="-2"/>
          <w:sz w:val="23"/>
          <w:szCs w:val="23"/>
        </w:rPr>
        <w:t>g</w:t>
      </w:r>
      <w:r w:rsidRPr="00E86842">
        <w:rPr>
          <w:spacing w:val="1"/>
          <w:sz w:val="23"/>
          <w:szCs w:val="23"/>
        </w:rPr>
        <w:t>e</w:t>
      </w:r>
      <w:r w:rsidRPr="00E86842">
        <w:rPr>
          <w:sz w:val="23"/>
          <w:szCs w:val="23"/>
        </w:rPr>
        <w:t xml:space="preserve">, </w:t>
      </w:r>
      <w:r w:rsidRPr="00E86842">
        <w:rPr>
          <w:spacing w:val="-1"/>
          <w:sz w:val="23"/>
          <w:szCs w:val="23"/>
        </w:rPr>
        <w:t>w</w:t>
      </w:r>
      <w:r w:rsidRPr="00E86842">
        <w:rPr>
          <w:spacing w:val="1"/>
          <w:sz w:val="23"/>
          <w:szCs w:val="23"/>
        </w:rPr>
        <w:t>it</w:t>
      </w:r>
      <w:r w:rsidRPr="00E86842">
        <w:rPr>
          <w:spacing w:val="-2"/>
          <w:sz w:val="23"/>
          <w:szCs w:val="23"/>
        </w:rPr>
        <w:t>h</w:t>
      </w:r>
      <w:r w:rsidRPr="00E86842">
        <w:rPr>
          <w:spacing w:val="1"/>
          <w:sz w:val="23"/>
          <w:szCs w:val="23"/>
        </w:rPr>
        <w:t>i</w:t>
      </w:r>
      <w:r w:rsidRPr="00E86842">
        <w:rPr>
          <w:sz w:val="23"/>
          <w:szCs w:val="23"/>
        </w:rPr>
        <w:t xml:space="preserve">n </w:t>
      </w:r>
      <w:r w:rsidRPr="00E86842">
        <w:rPr>
          <w:spacing w:val="1"/>
          <w:sz w:val="23"/>
          <w:szCs w:val="23"/>
        </w:rPr>
        <w:t>t</w:t>
      </w:r>
      <w:r w:rsidRPr="00E86842">
        <w:rPr>
          <w:spacing w:val="-2"/>
          <w:sz w:val="23"/>
          <w:szCs w:val="23"/>
        </w:rPr>
        <w:t>h</w:t>
      </w:r>
      <w:r w:rsidRPr="00E86842">
        <w:rPr>
          <w:sz w:val="23"/>
          <w:szCs w:val="23"/>
        </w:rPr>
        <w:t>e</w:t>
      </w:r>
      <w:r w:rsidRPr="00E86842">
        <w:rPr>
          <w:spacing w:val="1"/>
          <w:sz w:val="23"/>
          <w:szCs w:val="23"/>
        </w:rPr>
        <w:t xml:space="preserve"> </w:t>
      </w:r>
      <w:r w:rsidRPr="00E86842">
        <w:rPr>
          <w:sz w:val="23"/>
          <w:szCs w:val="23"/>
        </w:rPr>
        <w:t>r</w:t>
      </w:r>
      <w:r w:rsidRPr="00E86842">
        <w:rPr>
          <w:spacing w:val="1"/>
          <w:sz w:val="23"/>
          <w:szCs w:val="23"/>
        </w:rPr>
        <w:t>e</w:t>
      </w:r>
      <w:r w:rsidRPr="00E86842">
        <w:rPr>
          <w:spacing w:val="-2"/>
          <w:sz w:val="23"/>
          <w:szCs w:val="23"/>
        </w:rPr>
        <w:t>l</w:t>
      </w:r>
      <w:r w:rsidRPr="00E86842">
        <w:rPr>
          <w:spacing w:val="1"/>
          <w:sz w:val="23"/>
          <w:szCs w:val="23"/>
        </w:rPr>
        <w:t>e</w:t>
      </w:r>
      <w:r w:rsidRPr="00E86842">
        <w:rPr>
          <w:spacing w:val="-2"/>
          <w:sz w:val="23"/>
          <w:szCs w:val="23"/>
        </w:rPr>
        <w:t>v</w:t>
      </w:r>
      <w:r w:rsidRPr="00E86842">
        <w:rPr>
          <w:spacing w:val="1"/>
          <w:sz w:val="23"/>
          <w:szCs w:val="23"/>
        </w:rPr>
        <w:t>a</w:t>
      </w:r>
      <w:r w:rsidRPr="00E86842">
        <w:rPr>
          <w:sz w:val="23"/>
          <w:szCs w:val="23"/>
        </w:rPr>
        <w:t>nt</w:t>
      </w:r>
      <w:r w:rsidRPr="00E86842">
        <w:rPr>
          <w:spacing w:val="1"/>
          <w:sz w:val="23"/>
          <w:szCs w:val="23"/>
        </w:rPr>
        <w:t xml:space="preserve"> </w:t>
      </w:r>
      <w:r w:rsidRPr="00E86842">
        <w:rPr>
          <w:spacing w:val="-2"/>
          <w:sz w:val="23"/>
          <w:szCs w:val="23"/>
        </w:rPr>
        <w:t>t</w:t>
      </w:r>
      <w:r w:rsidRPr="00E86842">
        <w:rPr>
          <w:spacing w:val="1"/>
          <w:sz w:val="23"/>
          <w:szCs w:val="23"/>
        </w:rPr>
        <w:t>i</w:t>
      </w:r>
      <w:r w:rsidRPr="00E86842">
        <w:rPr>
          <w:spacing w:val="-2"/>
          <w:sz w:val="23"/>
          <w:szCs w:val="23"/>
        </w:rPr>
        <w:t>m</w:t>
      </w:r>
      <w:r w:rsidRPr="00E86842">
        <w:rPr>
          <w:sz w:val="23"/>
          <w:szCs w:val="23"/>
        </w:rPr>
        <w:t>e</w:t>
      </w:r>
      <w:r w:rsidRPr="00E86842">
        <w:rPr>
          <w:spacing w:val="1"/>
          <w:sz w:val="23"/>
          <w:szCs w:val="23"/>
        </w:rPr>
        <w:t xml:space="preserve"> </w:t>
      </w:r>
      <w:r w:rsidRPr="00E86842">
        <w:rPr>
          <w:spacing w:val="-1"/>
          <w:sz w:val="23"/>
          <w:szCs w:val="23"/>
        </w:rPr>
        <w:t>s</w:t>
      </w:r>
      <w:r w:rsidRPr="00E86842">
        <w:rPr>
          <w:spacing w:val="1"/>
          <w:sz w:val="23"/>
          <w:szCs w:val="23"/>
        </w:rPr>
        <w:t>c</w:t>
      </w:r>
      <w:r w:rsidRPr="00E86842">
        <w:rPr>
          <w:spacing w:val="-1"/>
          <w:sz w:val="23"/>
          <w:szCs w:val="23"/>
        </w:rPr>
        <w:t>a</w:t>
      </w:r>
      <w:r w:rsidRPr="00E86842">
        <w:rPr>
          <w:spacing w:val="1"/>
          <w:sz w:val="23"/>
          <w:szCs w:val="23"/>
        </w:rPr>
        <w:t>le</w:t>
      </w:r>
      <w:r w:rsidRPr="00E86842"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 xml:space="preserve">. </w:t>
      </w:r>
    </w:p>
    <w:p w14:paraId="6FC8C670" w14:textId="77777777" w:rsidR="00C510C2" w:rsidRPr="00E86842" w:rsidRDefault="00E86842" w:rsidP="00E86842">
      <w:pPr>
        <w:pStyle w:val="ListParagraph"/>
        <w:numPr>
          <w:ilvl w:val="0"/>
          <w:numId w:val="2"/>
        </w:numPr>
        <w:spacing w:before="19" w:line="260" w:lineRule="exact"/>
        <w:ind w:right="72"/>
        <w:rPr>
          <w:sz w:val="23"/>
          <w:szCs w:val="23"/>
        </w:rPr>
      </w:pPr>
      <w:r w:rsidRPr="00E86842">
        <w:rPr>
          <w:spacing w:val="1"/>
          <w:sz w:val="23"/>
          <w:szCs w:val="23"/>
        </w:rPr>
        <w:t>t</w:t>
      </w:r>
      <w:r w:rsidRPr="00E86842">
        <w:rPr>
          <w:sz w:val="23"/>
          <w:szCs w:val="23"/>
        </w:rPr>
        <w:t>o</w:t>
      </w:r>
      <w:r w:rsidRPr="00E86842">
        <w:rPr>
          <w:spacing w:val="19"/>
          <w:sz w:val="23"/>
          <w:szCs w:val="23"/>
        </w:rPr>
        <w:t xml:space="preserve"> </w:t>
      </w:r>
      <w:r w:rsidRPr="00E86842">
        <w:rPr>
          <w:spacing w:val="1"/>
          <w:sz w:val="23"/>
          <w:szCs w:val="23"/>
        </w:rPr>
        <w:t>m</w:t>
      </w:r>
      <w:r w:rsidRPr="00E86842">
        <w:rPr>
          <w:spacing w:val="-1"/>
          <w:sz w:val="23"/>
          <w:szCs w:val="23"/>
        </w:rPr>
        <w:t>a</w:t>
      </w:r>
      <w:r w:rsidRPr="00E86842">
        <w:rPr>
          <w:spacing w:val="1"/>
          <w:sz w:val="23"/>
          <w:szCs w:val="23"/>
        </w:rPr>
        <w:t>i</w:t>
      </w:r>
      <w:r w:rsidRPr="00E86842">
        <w:rPr>
          <w:sz w:val="23"/>
          <w:szCs w:val="23"/>
        </w:rPr>
        <w:t>n</w:t>
      </w:r>
      <w:r w:rsidRPr="00E86842">
        <w:rPr>
          <w:spacing w:val="-2"/>
          <w:sz w:val="23"/>
          <w:szCs w:val="23"/>
        </w:rPr>
        <w:t>t</w:t>
      </w:r>
      <w:r w:rsidRPr="00E86842">
        <w:rPr>
          <w:spacing w:val="1"/>
          <w:sz w:val="23"/>
          <w:szCs w:val="23"/>
        </w:rPr>
        <w:t>ai</w:t>
      </w:r>
      <w:r w:rsidRPr="00E86842">
        <w:rPr>
          <w:sz w:val="23"/>
          <w:szCs w:val="23"/>
        </w:rPr>
        <w:t>n</w:t>
      </w:r>
      <w:r w:rsidRPr="00E86842">
        <w:rPr>
          <w:spacing w:val="17"/>
          <w:sz w:val="23"/>
          <w:szCs w:val="23"/>
        </w:rPr>
        <w:t xml:space="preserve"> </w:t>
      </w:r>
      <w:r w:rsidRPr="00E86842">
        <w:rPr>
          <w:sz w:val="23"/>
          <w:szCs w:val="23"/>
        </w:rPr>
        <w:t>a</w:t>
      </w:r>
      <w:r w:rsidRPr="00E86842">
        <w:rPr>
          <w:spacing w:val="20"/>
          <w:sz w:val="23"/>
          <w:szCs w:val="23"/>
        </w:rPr>
        <w:t xml:space="preserve"> </w:t>
      </w:r>
      <w:r w:rsidRPr="00E86842">
        <w:rPr>
          <w:sz w:val="23"/>
          <w:szCs w:val="23"/>
        </w:rPr>
        <w:t>r</w:t>
      </w:r>
      <w:r w:rsidRPr="00E86842">
        <w:rPr>
          <w:spacing w:val="-1"/>
          <w:sz w:val="23"/>
          <w:szCs w:val="23"/>
        </w:rPr>
        <w:t>e</w:t>
      </w:r>
      <w:r w:rsidRPr="00E86842">
        <w:rPr>
          <w:spacing w:val="1"/>
          <w:sz w:val="23"/>
          <w:szCs w:val="23"/>
        </w:rPr>
        <w:t>c</w:t>
      </w:r>
      <w:r w:rsidRPr="00E86842">
        <w:rPr>
          <w:sz w:val="23"/>
          <w:szCs w:val="23"/>
        </w:rPr>
        <w:t>ord</w:t>
      </w:r>
      <w:r w:rsidRPr="00E86842">
        <w:rPr>
          <w:spacing w:val="19"/>
          <w:sz w:val="23"/>
          <w:szCs w:val="23"/>
        </w:rPr>
        <w:t xml:space="preserve"> </w:t>
      </w:r>
      <w:r w:rsidRPr="00E86842">
        <w:rPr>
          <w:sz w:val="23"/>
          <w:szCs w:val="23"/>
        </w:rPr>
        <w:t>of</w:t>
      </w:r>
      <w:r w:rsidRPr="00E86842">
        <w:rPr>
          <w:spacing w:val="17"/>
          <w:sz w:val="23"/>
          <w:szCs w:val="23"/>
        </w:rPr>
        <w:t xml:space="preserve"> </w:t>
      </w:r>
      <w:r w:rsidRPr="00E86842">
        <w:rPr>
          <w:spacing w:val="1"/>
          <w:sz w:val="23"/>
          <w:szCs w:val="23"/>
        </w:rPr>
        <w:t>a</w:t>
      </w:r>
      <w:r w:rsidRPr="00E86842">
        <w:rPr>
          <w:spacing w:val="-2"/>
          <w:sz w:val="23"/>
          <w:szCs w:val="23"/>
        </w:rPr>
        <w:t>l</w:t>
      </w:r>
      <w:r w:rsidRPr="00E86842">
        <w:rPr>
          <w:sz w:val="23"/>
          <w:szCs w:val="23"/>
        </w:rPr>
        <w:t>l</w:t>
      </w:r>
      <w:r w:rsidRPr="00E86842">
        <w:rPr>
          <w:spacing w:val="20"/>
          <w:sz w:val="23"/>
          <w:szCs w:val="23"/>
        </w:rPr>
        <w:t xml:space="preserve"> </w:t>
      </w:r>
      <w:r w:rsidRPr="00E86842">
        <w:rPr>
          <w:spacing w:val="1"/>
          <w:sz w:val="23"/>
          <w:szCs w:val="23"/>
        </w:rPr>
        <w:t>c</w:t>
      </w:r>
      <w:r w:rsidRPr="00E86842">
        <w:rPr>
          <w:sz w:val="23"/>
          <w:szCs w:val="23"/>
        </w:rPr>
        <w:t>o</w:t>
      </w:r>
      <w:r w:rsidRPr="00E86842">
        <w:rPr>
          <w:spacing w:val="-2"/>
          <w:sz w:val="23"/>
          <w:szCs w:val="23"/>
        </w:rPr>
        <w:t>m</w:t>
      </w:r>
      <w:r w:rsidRPr="00E86842">
        <w:rPr>
          <w:sz w:val="23"/>
          <w:szCs w:val="23"/>
        </w:rPr>
        <w:t>p</w:t>
      </w:r>
      <w:r w:rsidRPr="00E86842">
        <w:rPr>
          <w:spacing w:val="1"/>
          <w:sz w:val="23"/>
          <w:szCs w:val="23"/>
        </w:rPr>
        <w:t>l</w:t>
      </w:r>
      <w:r w:rsidRPr="00E86842">
        <w:rPr>
          <w:spacing w:val="-1"/>
          <w:sz w:val="23"/>
          <w:szCs w:val="23"/>
        </w:rPr>
        <w:t>a</w:t>
      </w:r>
      <w:r w:rsidRPr="00E86842">
        <w:rPr>
          <w:spacing w:val="1"/>
          <w:sz w:val="23"/>
          <w:szCs w:val="23"/>
        </w:rPr>
        <w:t>i</w:t>
      </w:r>
      <w:r w:rsidRPr="00E86842">
        <w:rPr>
          <w:sz w:val="23"/>
          <w:szCs w:val="23"/>
        </w:rPr>
        <w:t>n</w:t>
      </w:r>
      <w:r w:rsidRPr="00E86842">
        <w:rPr>
          <w:spacing w:val="1"/>
          <w:sz w:val="23"/>
          <w:szCs w:val="23"/>
        </w:rPr>
        <w:t>t</w:t>
      </w:r>
      <w:r w:rsidRPr="00E86842">
        <w:rPr>
          <w:sz w:val="23"/>
          <w:szCs w:val="23"/>
        </w:rPr>
        <w:t>s</w:t>
      </w:r>
      <w:r w:rsidRPr="00E86842">
        <w:rPr>
          <w:spacing w:val="18"/>
          <w:sz w:val="23"/>
          <w:szCs w:val="23"/>
        </w:rPr>
        <w:t xml:space="preserve"> </w:t>
      </w:r>
      <w:r w:rsidRPr="00E86842">
        <w:rPr>
          <w:spacing w:val="-2"/>
          <w:sz w:val="23"/>
          <w:szCs w:val="23"/>
        </w:rPr>
        <w:t>r</w:t>
      </w:r>
      <w:r w:rsidRPr="00E86842">
        <w:rPr>
          <w:spacing w:val="1"/>
          <w:sz w:val="23"/>
          <w:szCs w:val="23"/>
        </w:rPr>
        <w:t>ec</w:t>
      </w:r>
      <w:r w:rsidRPr="00E86842">
        <w:rPr>
          <w:spacing w:val="-1"/>
          <w:sz w:val="23"/>
          <w:szCs w:val="23"/>
        </w:rPr>
        <w:t>e</w:t>
      </w:r>
      <w:r w:rsidRPr="00E86842">
        <w:rPr>
          <w:spacing w:val="1"/>
          <w:sz w:val="23"/>
          <w:szCs w:val="23"/>
        </w:rPr>
        <w:t>i</w:t>
      </w:r>
      <w:r w:rsidRPr="00E86842">
        <w:rPr>
          <w:spacing w:val="-2"/>
          <w:sz w:val="23"/>
          <w:szCs w:val="23"/>
        </w:rPr>
        <w:t>v</w:t>
      </w:r>
      <w:r w:rsidRPr="00E86842">
        <w:rPr>
          <w:spacing w:val="1"/>
          <w:sz w:val="23"/>
          <w:szCs w:val="23"/>
        </w:rPr>
        <w:t>e</w:t>
      </w:r>
      <w:r w:rsidRPr="00E86842">
        <w:rPr>
          <w:sz w:val="23"/>
          <w:szCs w:val="23"/>
        </w:rPr>
        <w:t>d</w:t>
      </w:r>
      <w:r w:rsidRPr="00E86842">
        <w:rPr>
          <w:spacing w:val="19"/>
          <w:sz w:val="23"/>
          <w:szCs w:val="23"/>
        </w:rPr>
        <w:t xml:space="preserve"> </w:t>
      </w:r>
      <w:r w:rsidRPr="00E86842">
        <w:rPr>
          <w:spacing w:val="1"/>
          <w:sz w:val="23"/>
          <w:szCs w:val="23"/>
        </w:rPr>
        <w:t>i</w:t>
      </w:r>
      <w:r w:rsidRPr="00E86842">
        <w:rPr>
          <w:sz w:val="23"/>
          <w:szCs w:val="23"/>
        </w:rPr>
        <w:t>n</w:t>
      </w:r>
      <w:r w:rsidRPr="00E86842">
        <w:rPr>
          <w:spacing w:val="-1"/>
          <w:sz w:val="23"/>
          <w:szCs w:val="23"/>
        </w:rPr>
        <w:t>c</w:t>
      </w:r>
      <w:r w:rsidRPr="00E86842">
        <w:rPr>
          <w:spacing w:val="-2"/>
          <w:sz w:val="23"/>
          <w:szCs w:val="23"/>
        </w:rPr>
        <w:t>l</w:t>
      </w:r>
      <w:r w:rsidRPr="00E86842">
        <w:rPr>
          <w:sz w:val="23"/>
          <w:szCs w:val="23"/>
        </w:rPr>
        <w:t>ud</w:t>
      </w:r>
      <w:r w:rsidRPr="00E86842">
        <w:rPr>
          <w:spacing w:val="1"/>
          <w:sz w:val="23"/>
          <w:szCs w:val="23"/>
        </w:rPr>
        <w:t>i</w:t>
      </w:r>
      <w:r w:rsidRPr="00E86842">
        <w:rPr>
          <w:sz w:val="23"/>
          <w:szCs w:val="23"/>
        </w:rPr>
        <w:t>ng</w:t>
      </w:r>
      <w:r w:rsidRPr="00E86842">
        <w:rPr>
          <w:spacing w:val="17"/>
          <w:sz w:val="23"/>
          <w:szCs w:val="23"/>
        </w:rPr>
        <w:t xml:space="preserve"> </w:t>
      </w:r>
      <w:r w:rsidRPr="00E86842">
        <w:rPr>
          <w:sz w:val="23"/>
          <w:szCs w:val="23"/>
        </w:rPr>
        <w:t>d</w:t>
      </w:r>
      <w:r w:rsidRPr="00E86842">
        <w:rPr>
          <w:spacing w:val="1"/>
          <w:sz w:val="23"/>
          <w:szCs w:val="23"/>
        </w:rPr>
        <w:t>et</w:t>
      </w:r>
      <w:r w:rsidRPr="00E86842">
        <w:rPr>
          <w:spacing w:val="-1"/>
          <w:sz w:val="23"/>
          <w:szCs w:val="23"/>
        </w:rPr>
        <w:t>a</w:t>
      </w:r>
      <w:r w:rsidRPr="00E86842">
        <w:rPr>
          <w:spacing w:val="1"/>
          <w:sz w:val="23"/>
          <w:szCs w:val="23"/>
        </w:rPr>
        <w:t>il</w:t>
      </w:r>
      <w:r w:rsidRPr="00E86842">
        <w:rPr>
          <w:sz w:val="23"/>
          <w:szCs w:val="23"/>
        </w:rPr>
        <w:t>s</w:t>
      </w:r>
      <w:r w:rsidRPr="00E86842">
        <w:rPr>
          <w:spacing w:val="18"/>
          <w:sz w:val="23"/>
          <w:szCs w:val="23"/>
        </w:rPr>
        <w:t xml:space="preserve"> </w:t>
      </w:r>
      <w:r w:rsidRPr="00E86842">
        <w:rPr>
          <w:sz w:val="23"/>
          <w:szCs w:val="23"/>
        </w:rPr>
        <w:t>of</w:t>
      </w:r>
      <w:r w:rsidRPr="00E86842">
        <w:rPr>
          <w:spacing w:val="17"/>
          <w:sz w:val="23"/>
          <w:szCs w:val="23"/>
        </w:rPr>
        <w:t xml:space="preserve"> </w:t>
      </w:r>
      <w:r w:rsidRPr="00E86842">
        <w:rPr>
          <w:spacing w:val="1"/>
          <w:sz w:val="23"/>
          <w:szCs w:val="23"/>
        </w:rPr>
        <w:t>t</w:t>
      </w:r>
      <w:r w:rsidRPr="00E86842">
        <w:rPr>
          <w:sz w:val="23"/>
          <w:szCs w:val="23"/>
        </w:rPr>
        <w:t>he</w:t>
      </w:r>
      <w:r w:rsidRPr="00E86842">
        <w:rPr>
          <w:spacing w:val="20"/>
          <w:sz w:val="23"/>
          <w:szCs w:val="23"/>
        </w:rPr>
        <w:t xml:space="preserve"> </w:t>
      </w:r>
      <w:r w:rsidRPr="00E86842">
        <w:rPr>
          <w:spacing w:val="-2"/>
          <w:sz w:val="23"/>
          <w:szCs w:val="23"/>
        </w:rPr>
        <w:t>n</w:t>
      </w:r>
      <w:r w:rsidRPr="00E86842">
        <w:rPr>
          <w:spacing w:val="1"/>
          <w:sz w:val="23"/>
          <w:szCs w:val="23"/>
        </w:rPr>
        <w:t>at</w:t>
      </w:r>
      <w:r w:rsidRPr="00E86842">
        <w:rPr>
          <w:sz w:val="23"/>
          <w:szCs w:val="23"/>
        </w:rPr>
        <w:t>u</w:t>
      </w:r>
      <w:r w:rsidRPr="00E86842">
        <w:rPr>
          <w:spacing w:val="-2"/>
          <w:sz w:val="23"/>
          <w:szCs w:val="23"/>
        </w:rPr>
        <w:t>r</w:t>
      </w:r>
      <w:r w:rsidRPr="00E86842">
        <w:rPr>
          <w:sz w:val="23"/>
          <w:szCs w:val="23"/>
        </w:rPr>
        <w:t>e</w:t>
      </w:r>
      <w:r w:rsidRPr="00E86842">
        <w:rPr>
          <w:spacing w:val="20"/>
          <w:sz w:val="23"/>
          <w:szCs w:val="23"/>
        </w:rPr>
        <w:t xml:space="preserve"> </w:t>
      </w:r>
      <w:r w:rsidRPr="00E86842">
        <w:rPr>
          <w:sz w:val="23"/>
          <w:szCs w:val="23"/>
        </w:rPr>
        <w:t xml:space="preserve">of </w:t>
      </w:r>
      <w:r w:rsidRPr="00E86842">
        <w:rPr>
          <w:spacing w:val="1"/>
          <w:sz w:val="23"/>
          <w:szCs w:val="23"/>
        </w:rPr>
        <w:t>t</w:t>
      </w:r>
      <w:r w:rsidRPr="00E86842">
        <w:rPr>
          <w:sz w:val="23"/>
          <w:szCs w:val="23"/>
        </w:rPr>
        <w:t>he</w:t>
      </w:r>
      <w:r w:rsidRPr="00E86842">
        <w:rPr>
          <w:spacing w:val="1"/>
          <w:sz w:val="23"/>
          <w:szCs w:val="23"/>
        </w:rPr>
        <w:t xml:space="preserve"> c</w:t>
      </w:r>
      <w:r w:rsidRPr="00E86842">
        <w:rPr>
          <w:spacing w:val="-2"/>
          <w:sz w:val="23"/>
          <w:szCs w:val="23"/>
        </w:rPr>
        <w:t>o</w:t>
      </w:r>
      <w:r w:rsidRPr="00E86842">
        <w:rPr>
          <w:spacing w:val="1"/>
          <w:sz w:val="23"/>
          <w:szCs w:val="23"/>
        </w:rPr>
        <w:t>m</w:t>
      </w:r>
      <w:r w:rsidRPr="00E86842">
        <w:rPr>
          <w:sz w:val="23"/>
          <w:szCs w:val="23"/>
        </w:rPr>
        <w:t>p</w:t>
      </w:r>
      <w:r w:rsidRPr="00E86842">
        <w:rPr>
          <w:spacing w:val="-2"/>
          <w:sz w:val="23"/>
          <w:szCs w:val="23"/>
        </w:rPr>
        <w:t>l</w:t>
      </w:r>
      <w:r w:rsidRPr="00E86842">
        <w:rPr>
          <w:spacing w:val="1"/>
          <w:sz w:val="23"/>
          <w:szCs w:val="23"/>
        </w:rPr>
        <w:t>ai</w:t>
      </w:r>
      <w:r w:rsidRPr="00E86842">
        <w:rPr>
          <w:spacing w:val="-2"/>
          <w:sz w:val="23"/>
          <w:szCs w:val="23"/>
        </w:rPr>
        <w:t>n</w:t>
      </w:r>
      <w:r w:rsidRPr="00E86842">
        <w:rPr>
          <w:spacing w:val="1"/>
          <w:sz w:val="23"/>
          <w:szCs w:val="23"/>
        </w:rPr>
        <w:t>t</w:t>
      </w:r>
      <w:r w:rsidRPr="00E86842">
        <w:rPr>
          <w:sz w:val="23"/>
          <w:szCs w:val="23"/>
        </w:rPr>
        <w:t xml:space="preserve">, </w:t>
      </w:r>
      <w:r w:rsidRPr="00E86842">
        <w:rPr>
          <w:spacing w:val="-1"/>
          <w:sz w:val="23"/>
          <w:szCs w:val="23"/>
        </w:rPr>
        <w:t>a</w:t>
      </w:r>
      <w:r w:rsidRPr="00E86842">
        <w:rPr>
          <w:spacing w:val="1"/>
          <w:sz w:val="23"/>
          <w:szCs w:val="23"/>
        </w:rPr>
        <w:t>ct</w:t>
      </w:r>
      <w:r w:rsidRPr="00E86842">
        <w:rPr>
          <w:spacing w:val="-2"/>
          <w:sz w:val="23"/>
          <w:szCs w:val="23"/>
        </w:rPr>
        <w:t>i</w:t>
      </w:r>
      <w:r w:rsidRPr="00E86842">
        <w:rPr>
          <w:sz w:val="23"/>
          <w:szCs w:val="23"/>
        </w:rPr>
        <w:t xml:space="preserve">on </w:t>
      </w:r>
      <w:r w:rsidRPr="00E86842">
        <w:rPr>
          <w:spacing w:val="1"/>
          <w:sz w:val="23"/>
          <w:szCs w:val="23"/>
        </w:rPr>
        <w:t>t</w:t>
      </w:r>
      <w:r w:rsidRPr="00E86842">
        <w:rPr>
          <w:spacing w:val="-1"/>
          <w:sz w:val="23"/>
          <w:szCs w:val="23"/>
        </w:rPr>
        <w:t>a</w:t>
      </w:r>
      <w:r w:rsidRPr="00E86842">
        <w:rPr>
          <w:sz w:val="23"/>
          <w:szCs w:val="23"/>
        </w:rPr>
        <w:t>k</w:t>
      </w:r>
      <w:r w:rsidRPr="00E86842">
        <w:rPr>
          <w:spacing w:val="-1"/>
          <w:sz w:val="23"/>
          <w:szCs w:val="23"/>
        </w:rPr>
        <w:t>e</w:t>
      </w:r>
      <w:r w:rsidRPr="00E86842">
        <w:rPr>
          <w:sz w:val="23"/>
          <w:szCs w:val="23"/>
        </w:rPr>
        <w:t>n, ou</w:t>
      </w:r>
      <w:r w:rsidRPr="00E86842">
        <w:rPr>
          <w:spacing w:val="1"/>
          <w:sz w:val="23"/>
          <w:szCs w:val="23"/>
        </w:rPr>
        <w:t>tc</w:t>
      </w:r>
      <w:r w:rsidRPr="00E86842">
        <w:rPr>
          <w:spacing w:val="-2"/>
          <w:sz w:val="23"/>
          <w:szCs w:val="23"/>
        </w:rPr>
        <w:t>o</w:t>
      </w:r>
      <w:r w:rsidRPr="00E86842">
        <w:rPr>
          <w:spacing w:val="1"/>
          <w:sz w:val="23"/>
          <w:szCs w:val="23"/>
        </w:rPr>
        <w:t>me</w:t>
      </w:r>
      <w:r w:rsidRPr="00E86842">
        <w:rPr>
          <w:sz w:val="23"/>
          <w:szCs w:val="23"/>
        </w:rPr>
        <w:t>,</w:t>
      </w:r>
      <w:r w:rsidRPr="00E86842">
        <w:rPr>
          <w:spacing w:val="-2"/>
          <w:sz w:val="23"/>
          <w:szCs w:val="23"/>
        </w:rPr>
        <w:t xml:space="preserve"> </w:t>
      </w:r>
      <w:r w:rsidRPr="00E86842">
        <w:rPr>
          <w:spacing w:val="1"/>
          <w:sz w:val="23"/>
          <w:szCs w:val="23"/>
        </w:rPr>
        <w:t>a</w:t>
      </w:r>
      <w:r w:rsidRPr="00E86842">
        <w:rPr>
          <w:sz w:val="23"/>
          <w:szCs w:val="23"/>
        </w:rPr>
        <w:t xml:space="preserve">nd </w:t>
      </w:r>
      <w:r w:rsidRPr="00E86842">
        <w:rPr>
          <w:spacing w:val="-2"/>
          <w:sz w:val="23"/>
          <w:szCs w:val="23"/>
        </w:rPr>
        <w:t>t</w:t>
      </w:r>
      <w:r w:rsidRPr="00E86842">
        <w:rPr>
          <w:spacing w:val="1"/>
          <w:sz w:val="23"/>
          <w:szCs w:val="23"/>
        </w:rPr>
        <w:t>i</w:t>
      </w:r>
      <w:r w:rsidRPr="00E86842">
        <w:rPr>
          <w:spacing w:val="-2"/>
          <w:sz w:val="23"/>
          <w:szCs w:val="23"/>
        </w:rPr>
        <w:t>m</w:t>
      </w:r>
      <w:r w:rsidRPr="00E86842">
        <w:rPr>
          <w:sz w:val="23"/>
          <w:szCs w:val="23"/>
        </w:rPr>
        <w:t>e</w:t>
      </w:r>
      <w:r w:rsidRPr="00E86842">
        <w:rPr>
          <w:spacing w:val="1"/>
          <w:sz w:val="23"/>
          <w:szCs w:val="23"/>
        </w:rPr>
        <w:t xml:space="preserve"> ta</w:t>
      </w:r>
      <w:r w:rsidRPr="00E86842">
        <w:rPr>
          <w:spacing w:val="-2"/>
          <w:sz w:val="23"/>
          <w:szCs w:val="23"/>
        </w:rPr>
        <w:t>k</w:t>
      </w:r>
      <w:r w:rsidRPr="00E86842">
        <w:rPr>
          <w:spacing w:val="-1"/>
          <w:sz w:val="23"/>
          <w:szCs w:val="23"/>
        </w:rPr>
        <w:t>e</w:t>
      </w:r>
      <w:r w:rsidRPr="00E86842">
        <w:rPr>
          <w:sz w:val="23"/>
          <w:szCs w:val="23"/>
        </w:rPr>
        <w:t xml:space="preserve">n </w:t>
      </w:r>
      <w:r w:rsidRPr="00E86842">
        <w:rPr>
          <w:spacing w:val="1"/>
          <w:sz w:val="23"/>
          <w:szCs w:val="23"/>
        </w:rPr>
        <w:t>t</w:t>
      </w:r>
      <w:r w:rsidRPr="00E86842">
        <w:rPr>
          <w:sz w:val="23"/>
          <w:szCs w:val="23"/>
        </w:rPr>
        <w:t>o r</w:t>
      </w:r>
      <w:r w:rsidRPr="00E86842">
        <w:rPr>
          <w:spacing w:val="1"/>
          <w:sz w:val="23"/>
          <w:szCs w:val="23"/>
        </w:rPr>
        <w:t>e</w:t>
      </w:r>
      <w:r w:rsidRPr="00E86842">
        <w:rPr>
          <w:spacing w:val="-1"/>
          <w:sz w:val="23"/>
          <w:szCs w:val="23"/>
        </w:rPr>
        <w:t>s</w:t>
      </w:r>
      <w:r w:rsidRPr="00E86842">
        <w:rPr>
          <w:sz w:val="23"/>
          <w:szCs w:val="23"/>
        </w:rPr>
        <w:t>o</w:t>
      </w:r>
      <w:r w:rsidRPr="00E86842">
        <w:rPr>
          <w:spacing w:val="1"/>
          <w:sz w:val="23"/>
          <w:szCs w:val="23"/>
        </w:rPr>
        <w:t>l</w:t>
      </w:r>
      <w:r w:rsidRPr="00E86842">
        <w:rPr>
          <w:spacing w:val="-2"/>
          <w:sz w:val="23"/>
          <w:szCs w:val="23"/>
        </w:rPr>
        <w:t>v</w:t>
      </w:r>
      <w:r w:rsidRPr="00E86842">
        <w:rPr>
          <w:spacing w:val="1"/>
          <w:sz w:val="23"/>
          <w:szCs w:val="23"/>
        </w:rPr>
        <w:t>e</w:t>
      </w:r>
      <w:r w:rsidRPr="00E86842">
        <w:rPr>
          <w:sz w:val="23"/>
          <w:szCs w:val="23"/>
        </w:rPr>
        <w:t>.</w:t>
      </w:r>
    </w:p>
    <w:p w14:paraId="0471B2D9" w14:textId="77777777" w:rsidR="00C510C2" w:rsidRPr="00E86842" w:rsidRDefault="00E86842" w:rsidP="00E86842">
      <w:pPr>
        <w:pStyle w:val="ListParagraph"/>
        <w:numPr>
          <w:ilvl w:val="0"/>
          <w:numId w:val="2"/>
        </w:numPr>
        <w:spacing w:before="13" w:line="254" w:lineRule="auto"/>
        <w:ind w:right="35"/>
        <w:rPr>
          <w:sz w:val="23"/>
          <w:szCs w:val="23"/>
        </w:rPr>
      </w:pPr>
      <w:r w:rsidRPr="00E86842">
        <w:rPr>
          <w:spacing w:val="1"/>
          <w:sz w:val="23"/>
          <w:szCs w:val="23"/>
        </w:rPr>
        <w:t>t</w:t>
      </w:r>
      <w:r w:rsidRPr="00E86842">
        <w:rPr>
          <w:sz w:val="23"/>
          <w:szCs w:val="23"/>
        </w:rPr>
        <w:t xml:space="preserve">o </w:t>
      </w:r>
      <w:r w:rsidRPr="00E86842">
        <w:rPr>
          <w:spacing w:val="1"/>
          <w:sz w:val="23"/>
          <w:szCs w:val="23"/>
        </w:rPr>
        <w:t>i</w:t>
      </w:r>
      <w:r w:rsidRPr="00E86842">
        <w:rPr>
          <w:sz w:val="23"/>
          <w:szCs w:val="23"/>
        </w:rPr>
        <w:t>d</w:t>
      </w:r>
      <w:r w:rsidRPr="00E86842">
        <w:rPr>
          <w:spacing w:val="1"/>
          <w:sz w:val="23"/>
          <w:szCs w:val="23"/>
        </w:rPr>
        <w:t>e</w:t>
      </w:r>
      <w:r w:rsidRPr="00E86842">
        <w:rPr>
          <w:spacing w:val="-2"/>
          <w:sz w:val="23"/>
          <w:szCs w:val="23"/>
        </w:rPr>
        <w:t>n</w:t>
      </w:r>
      <w:r w:rsidRPr="00E86842">
        <w:rPr>
          <w:spacing w:val="1"/>
          <w:sz w:val="23"/>
          <w:szCs w:val="23"/>
        </w:rPr>
        <w:t>ti</w:t>
      </w:r>
      <w:r w:rsidRPr="00E86842">
        <w:rPr>
          <w:sz w:val="23"/>
          <w:szCs w:val="23"/>
        </w:rPr>
        <w:t>fy</w:t>
      </w:r>
      <w:r w:rsidRPr="00E86842">
        <w:rPr>
          <w:spacing w:val="-5"/>
          <w:sz w:val="23"/>
          <w:szCs w:val="23"/>
        </w:rPr>
        <w:t xml:space="preserve"> </w:t>
      </w:r>
      <w:r w:rsidRPr="00E86842">
        <w:rPr>
          <w:spacing w:val="1"/>
          <w:sz w:val="23"/>
          <w:szCs w:val="23"/>
        </w:rPr>
        <w:t>im</w:t>
      </w:r>
      <w:r w:rsidRPr="00E86842">
        <w:rPr>
          <w:sz w:val="23"/>
          <w:szCs w:val="23"/>
        </w:rPr>
        <w:t>pro</w:t>
      </w:r>
      <w:r w:rsidRPr="00E86842">
        <w:rPr>
          <w:spacing w:val="-2"/>
          <w:sz w:val="23"/>
          <w:szCs w:val="23"/>
        </w:rPr>
        <w:t>v</w:t>
      </w:r>
      <w:r w:rsidRPr="00E86842">
        <w:rPr>
          <w:spacing w:val="1"/>
          <w:sz w:val="23"/>
          <w:szCs w:val="23"/>
        </w:rPr>
        <w:t>eme</w:t>
      </w:r>
      <w:r w:rsidRPr="00E86842">
        <w:rPr>
          <w:sz w:val="23"/>
          <w:szCs w:val="23"/>
        </w:rPr>
        <w:t>nt</w:t>
      </w:r>
      <w:r w:rsidRPr="00E86842">
        <w:rPr>
          <w:spacing w:val="-2"/>
          <w:sz w:val="23"/>
          <w:szCs w:val="23"/>
        </w:rPr>
        <w:t xml:space="preserve"> p</w:t>
      </w:r>
      <w:r w:rsidRPr="00E86842">
        <w:rPr>
          <w:sz w:val="23"/>
          <w:szCs w:val="23"/>
        </w:rPr>
        <w:t>o</w:t>
      </w:r>
      <w:r w:rsidRPr="00E86842">
        <w:rPr>
          <w:spacing w:val="1"/>
          <w:sz w:val="23"/>
          <w:szCs w:val="23"/>
        </w:rPr>
        <w:t>i</w:t>
      </w:r>
      <w:r w:rsidRPr="00E86842">
        <w:rPr>
          <w:sz w:val="23"/>
          <w:szCs w:val="23"/>
        </w:rPr>
        <w:t>n</w:t>
      </w:r>
      <w:r w:rsidRPr="00E86842">
        <w:rPr>
          <w:spacing w:val="1"/>
          <w:sz w:val="23"/>
          <w:szCs w:val="23"/>
        </w:rPr>
        <w:t>t</w:t>
      </w:r>
      <w:r w:rsidRPr="00E86842">
        <w:rPr>
          <w:sz w:val="23"/>
          <w:szCs w:val="23"/>
        </w:rPr>
        <w:t>s</w:t>
      </w:r>
      <w:r w:rsidRPr="00E86842">
        <w:rPr>
          <w:spacing w:val="-1"/>
          <w:sz w:val="23"/>
          <w:szCs w:val="23"/>
        </w:rPr>
        <w:t xml:space="preserve"> </w:t>
      </w:r>
      <w:r w:rsidRPr="00E86842">
        <w:rPr>
          <w:spacing w:val="1"/>
          <w:sz w:val="23"/>
          <w:szCs w:val="23"/>
        </w:rPr>
        <w:t>a</w:t>
      </w:r>
      <w:r w:rsidRPr="00E86842">
        <w:rPr>
          <w:spacing w:val="-2"/>
          <w:sz w:val="23"/>
          <w:szCs w:val="23"/>
        </w:rPr>
        <w:t>r</w:t>
      </w:r>
      <w:r w:rsidRPr="00E86842">
        <w:rPr>
          <w:spacing w:val="1"/>
          <w:sz w:val="23"/>
          <w:szCs w:val="23"/>
        </w:rPr>
        <w:t>i</w:t>
      </w:r>
      <w:r w:rsidRPr="00E86842">
        <w:rPr>
          <w:spacing w:val="-1"/>
          <w:sz w:val="23"/>
          <w:szCs w:val="23"/>
        </w:rPr>
        <w:t>s</w:t>
      </w:r>
      <w:r w:rsidRPr="00E86842">
        <w:rPr>
          <w:spacing w:val="1"/>
          <w:sz w:val="23"/>
          <w:szCs w:val="23"/>
        </w:rPr>
        <w:t>i</w:t>
      </w:r>
      <w:r w:rsidRPr="00E86842">
        <w:rPr>
          <w:sz w:val="23"/>
          <w:szCs w:val="23"/>
        </w:rPr>
        <w:t>ng</w:t>
      </w:r>
      <w:r w:rsidRPr="00E86842">
        <w:rPr>
          <w:spacing w:val="-2"/>
          <w:sz w:val="23"/>
          <w:szCs w:val="23"/>
        </w:rPr>
        <w:t xml:space="preserve"> f</w:t>
      </w:r>
      <w:r w:rsidRPr="00E86842">
        <w:rPr>
          <w:sz w:val="23"/>
          <w:szCs w:val="23"/>
        </w:rPr>
        <w:t>rom</w:t>
      </w:r>
      <w:r w:rsidRPr="00E86842">
        <w:rPr>
          <w:spacing w:val="1"/>
          <w:sz w:val="23"/>
          <w:szCs w:val="23"/>
        </w:rPr>
        <w:t xml:space="preserve"> a</w:t>
      </w:r>
      <w:r w:rsidRPr="00E86842">
        <w:rPr>
          <w:spacing w:val="2"/>
          <w:sz w:val="23"/>
          <w:szCs w:val="23"/>
        </w:rPr>
        <w:t>n</w:t>
      </w:r>
      <w:r w:rsidRPr="00E86842">
        <w:rPr>
          <w:sz w:val="23"/>
          <w:szCs w:val="23"/>
        </w:rPr>
        <w:t>y</w:t>
      </w:r>
      <w:r w:rsidRPr="00E86842">
        <w:rPr>
          <w:spacing w:val="-5"/>
          <w:sz w:val="23"/>
          <w:szCs w:val="23"/>
        </w:rPr>
        <w:t xml:space="preserve"> </w:t>
      </w:r>
      <w:r w:rsidRPr="00E86842">
        <w:rPr>
          <w:spacing w:val="1"/>
          <w:sz w:val="23"/>
          <w:szCs w:val="23"/>
        </w:rPr>
        <w:t>c</w:t>
      </w:r>
      <w:r w:rsidRPr="00E86842">
        <w:rPr>
          <w:sz w:val="23"/>
          <w:szCs w:val="23"/>
        </w:rPr>
        <w:t>o</w:t>
      </w:r>
      <w:r w:rsidRPr="00E86842">
        <w:rPr>
          <w:spacing w:val="1"/>
          <w:sz w:val="23"/>
          <w:szCs w:val="23"/>
        </w:rPr>
        <w:t>m</w:t>
      </w:r>
      <w:r w:rsidRPr="00E86842">
        <w:rPr>
          <w:sz w:val="23"/>
          <w:szCs w:val="23"/>
        </w:rPr>
        <w:t>p</w:t>
      </w:r>
      <w:r w:rsidRPr="00E86842">
        <w:rPr>
          <w:spacing w:val="1"/>
          <w:sz w:val="23"/>
          <w:szCs w:val="23"/>
        </w:rPr>
        <w:t>l</w:t>
      </w:r>
      <w:r w:rsidRPr="00E86842">
        <w:rPr>
          <w:spacing w:val="-1"/>
          <w:sz w:val="23"/>
          <w:szCs w:val="23"/>
        </w:rPr>
        <w:t>a</w:t>
      </w:r>
      <w:r w:rsidRPr="00E86842">
        <w:rPr>
          <w:spacing w:val="1"/>
          <w:sz w:val="23"/>
          <w:szCs w:val="23"/>
        </w:rPr>
        <w:t>i</w:t>
      </w:r>
      <w:r w:rsidRPr="00E86842">
        <w:rPr>
          <w:sz w:val="23"/>
          <w:szCs w:val="23"/>
        </w:rPr>
        <w:t>n</w:t>
      </w:r>
      <w:r w:rsidRPr="00E86842">
        <w:rPr>
          <w:spacing w:val="1"/>
          <w:sz w:val="23"/>
          <w:szCs w:val="23"/>
        </w:rPr>
        <w:t>t</w:t>
      </w:r>
      <w:r w:rsidRPr="00E86842">
        <w:rPr>
          <w:spacing w:val="-1"/>
          <w:sz w:val="23"/>
          <w:szCs w:val="23"/>
        </w:rPr>
        <w:t>s</w:t>
      </w:r>
      <w:r w:rsidRPr="00E86842">
        <w:rPr>
          <w:sz w:val="23"/>
          <w:szCs w:val="23"/>
        </w:rPr>
        <w:t xml:space="preserve">. </w:t>
      </w:r>
      <w:r w:rsidRPr="00E86842">
        <w:rPr>
          <w:spacing w:val="1"/>
          <w:sz w:val="23"/>
          <w:szCs w:val="23"/>
        </w:rPr>
        <w:t>t</w:t>
      </w:r>
      <w:r w:rsidRPr="00E86842">
        <w:rPr>
          <w:sz w:val="23"/>
          <w:szCs w:val="23"/>
        </w:rPr>
        <w:t xml:space="preserve">o </w:t>
      </w:r>
      <w:r w:rsidRPr="00E86842">
        <w:rPr>
          <w:spacing w:val="1"/>
          <w:sz w:val="23"/>
          <w:szCs w:val="23"/>
        </w:rPr>
        <w:t>i</w:t>
      </w:r>
      <w:r w:rsidRPr="00E86842">
        <w:rPr>
          <w:sz w:val="23"/>
          <w:szCs w:val="23"/>
        </w:rPr>
        <w:t>d</w:t>
      </w:r>
      <w:r w:rsidRPr="00E86842">
        <w:rPr>
          <w:spacing w:val="1"/>
          <w:sz w:val="23"/>
          <w:szCs w:val="23"/>
        </w:rPr>
        <w:t>e</w:t>
      </w:r>
      <w:r w:rsidRPr="00E86842">
        <w:rPr>
          <w:spacing w:val="-2"/>
          <w:sz w:val="23"/>
          <w:szCs w:val="23"/>
        </w:rPr>
        <w:t>n</w:t>
      </w:r>
      <w:r w:rsidRPr="00E86842">
        <w:rPr>
          <w:spacing w:val="1"/>
          <w:sz w:val="23"/>
          <w:szCs w:val="23"/>
        </w:rPr>
        <w:t>ti</w:t>
      </w:r>
      <w:r w:rsidRPr="00E86842">
        <w:rPr>
          <w:sz w:val="23"/>
          <w:szCs w:val="23"/>
        </w:rPr>
        <w:t>fy</w:t>
      </w:r>
      <w:r w:rsidRPr="00E86842">
        <w:rPr>
          <w:spacing w:val="-5"/>
          <w:sz w:val="23"/>
          <w:szCs w:val="23"/>
        </w:rPr>
        <w:t xml:space="preserve"> </w:t>
      </w:r>
      <w:r w:rsidRPr="00E86842">
        <w:rPr>
          <w:spacing w:val="-1"/>
          <w:sz w:val="23"/>
          <w:szCs w:val="23"/>
        </w:rPr>
        <w:t>s</w:t>
      </w:r>
      <w:r w:rsidRPr="00E86842">
        <w:rPr>
          <w:spacing w:val="1"/>
          <w:sz w:val="23"/>
          <w:szCs w:val="23"/>
        </w:rPr>
        <w:t>ta</w:t>
      </w:r>
      <w:r w:rsidRPr="00E86842">
        <w:rPr>
          <w:sz w:val="23"/>
          <w:szCs w:val="23"/>
        </w:rPr>
        <w:t>ff</w:t>
      </w:r>
      <w:r w:rsidRPr="00E86842">
        <w:rPr>
          <w:spacing w:val="-2"/>
          <w:sz w:val="23"/>
          <w:szCs w:val="23"/>
        </w:rPr>
        <w:t xml:space="preserve"> </w:t>
      </w:r>
      <w:r w:rsidRPr="00E86842">
        <w:rPr>
          <w:spacing w:val="1"/>
          <w:sz w:val="23"/>
          <w:szCs w:val="23"/>
        </w:rPr>
        <w:t>t</w:t>
      </w:r>
      <w:r w:rsidRPr="00E86842">
        <w:rPr>
          <w:sz w:val="23"/>
          <w:szCs w:val="23"/>
        </w:rPr>
        <w:t>r</w:t>
      </w:r>
      <w:r w:rsidRPr="00E86842">
        <w:rPr>
          <w:spacing w:val="1"/>
          <w:sz w:val="23"/>
          <w:szCs w:val="23"/>
        </w:rPr>
        <w:t>ai</w:t>
      </w:r>
      <w:r w:rsidRPr="00E86842">
        <w:rPr>
          <w:sz w:val="23"/>
          <w:szCs w:val="23"/>
        </w:rPr>
        <w:t>n</w:t>
      </w:r>
      <w:r w:rsidRPr="00E86842">
        <w:rPr>
          <w:spacing w:val="1"/>
          <w:sz w:val="23"/>
          <w:szCs w:val="23"/>
        </w:rPr>
        <w:t>i</w:t>
      </w:r>
      <w:r w:rsidRPr="00E86842">
        <w:rPr>
          <w:sz w:val="23"/>
          <w:szCs w:val="23"/>
        </w:rPr>
        <w:t>ng</w:t>
      </w:r>
      <w:r w:rsidRPr="00E86842">
        <w:rPr>
          <w:spacing w:val="-2"/>
          <w:sz w:val="23"/>
          <w:szCs w:val="23"/>
        </w:rPr>
        <w:t xml:space="preserve"> </w:t>
      </w:r>
      <w:r w:rsidRPr="00E86842">
        <w:rPr>
          <w:spacing w:val="1"/>
          <w:sz w:val="23"/>
          <w:szCs w:val="23"/>
        </w:rPr>
        <w:t>i</w:t>
      </w:r>
      <w:r w:rsidRPr="00E86842">
        <w:rPr>
          <w:spacing w:val="-1"/>
          <w:sz w:val="23"/>
          <w:szCs w:val="23"/>
        </w:rPr>
        <w:t>ss</w:t>
      </w:r>
      <w:r w:rsidRPr="00E86842">
        <w:rPr>
          <w:sz w:val="23"/>
          <w:szCs w:val="23"/>
        </w:rPr>
        <w:t>u</w:t>
      </w:r>
      <w:r w:rsidRPr="00E86842">
        <w:rPr>
          <w:spacing w:val="1"/>
          <w:sz w:val="23"/>
          <w:szCs w:val="23"/>
        </w:rPr>
        <w:t>e</w:t>
      </w:r>
      <w:r w:rsidRPr="00E86842">
        <w:rPr>
          <w:spacing w:val="-1"/>
          <w:sz w:val="23"/>
          <w:szCs w:val="23"/>
        </w:rPr>
        <w:t>s</w:t>
      </w:r>
      <w:r w:rsidRPr="00E86842">
        <w:rPr>
          <w:sz w:val="23"/>
          <w:szCs w:val="23"/>
        </w:rPr>
        <w:t>.</w:t>
      </w:r>
    </w:p>
    <w:p w14:paraId="18E6E190" w14:textId="77777777" w:rsidR="00C510C2" w:rsidRDefault="00C510C2">
      <w:pPr>
        <w:spacing w:before="8" w:line="240" w:lineRule="exact"/>
        <w:rPr>
          <w:sz w:val="24"/>
          <w:szCs w:val="24"/>
        </w:rPr>
      </w:pPr>
    </w:p>
    <w:p w14:paraId="6D616CFE" w14:textId="1F8F9080" w:rsidR="00C510C2" w:rsidRDefault="007C2542" w:rsidP="007C2542">
      <w:pPr>
        <w:ind w:left="720" w:hanging="600"/>
        <w:rPr>
          <w:sz w:val="23"/>
          <w:szCs w:val="23"/>
        </w:rPr>
      </w:pPr>
      <w:r>
        <w:rPr>
          <w:spacing w:val="-4"/>
          <w:sz w:val="23"/>
          <w:szCs w:val="23"/>
        </w:rPr>
        <w:t>6.2</w:t>
      </w:r>
      <w:r>
        <w:rPr>
          <w:spacing w:val="-4"/>
          <w:sz w:val="23"/>
          <w:szCs w:val="23"/>
        </w:rPr>
        <w:tab/>
      </w:r>
      <w:r w:rsidR="00E86842">
        <w:rPr>
          <w:spacing w:val="-4"/>
          <w:sz w:val="23"/>
          <w:szCs w:val="23"/>
        </w:rPr>
        <w:t>W</w:t>
      </w:r>
      <w:r w:rsidR="00E86842">
        <w:rPr>
          <w:sz w:val="23"/>
          <w:szCs w:val="23"/>
        </w:rPr>
        <w:t>h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re</w:t>
      </w:r>
      <w:r w:rsidR="00E86842">
        <w:rPr>
          <w:spacing w:val="35"/>
          <w:sz w:val="23"/>
          <w:szCs w:val="23"/>
        </w:rPr>
        <w:t xml:space="preserve"> </w:t>
      </w:r>
      <w:r w:rsidR="00E86842">
        <w:rPr>
          <w:sz w:val="23"/>
          <w:szCs w:val="23"/>
        </w:rPr>
        <w:t>a</w:t>
      </w:r>
      <w:r w:rsidR="00E86842">
        <w:rPr>
          <w:spacing w:val="35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c</w:t>
      </w:r>
      <w:r w:rsidR="00E86842">
        <w:rPr>
          <w:sz w:val="23"/>
          <w:szCs w:val="23"/>
        </w:rPr>
        <w:t>o</w:t>
      </w:r>
      <w:r w:rsidR="00E86842">
        <w:rPr>
          <w:spacing w:val="1"/>
          <w:sz w:val="23"/>
          <w:szCs w:val="23"/>
        </w:rPr>
        <w:t>m</w:t>
      </w:r>
      <w:r w:rsidR="00E86842">
        <w:rPr>
          <w:spacing w:val="-2"/>
          <w:sz w:val="23"/>
          <w:szCs w:val="23"/>
        </w:rPr>
        <w:t>p</w:t>
      </w:r>
      <w:r w:rsidR="00E86842">
        <w:rPr>
          <w:spacing w:val="1"/>
          <w:sz w:val="23"/>
          <w:szCs w:val="23"/>
        </w:rPr>
        <w:t>l</w:t>
      </w:r>
      <w:r w:rsidR="00E86842">
        <w:rPr>
          <w:spacing w:val="-1"/>
          <w:sz w:val="23"/>
          <w:szCs w:val="23"/>
        </w:rPr>
        <w:t>a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nt</w:t>
      </w:r>
      <w:r w:rsidR="00E86842">
        <w:rPr>
          <w:spacing w:val="35"/>
          <w:sz w:val="23"/>
          <w:szCs w:val="23"/>
        </w:rPr>
        <w:t xml:space="preserve"> </w:t>
      </w:r>
      <w:r w:rsidR="00E86842">
        <w:rPr>
          <w:spacing w:val="-2"/>
          <w:sz w:val="23"/>
          <w:szCs w:val="23"/>
        </w:rPr>
        <w:t>r</w:t>
      </w:r>
      <w:r w:rsidR="00E86842">
        <w:rPr>
          <w:spacing w:val="1"/>
          <w:sz w:val="23"/>
          <w:szCs w:val="23"/>
        </w:rPr>
        <w:t>e</w:t>
      </w:r>
      <w:r w:rsidR="00E86842">
        <w:rPr>
          <w:spacing w:val="-2"/>
          <w:sz w:val="23"/>
          <w:szCs w:val="23"/>
        </w:rPr>
        <w:t>l</w:t>
      </w:r>
      <w:r w:rsidR="00E86842">
        <w:rPr>
          <w:spacing w:val="1"/>
          <w:sz w:val="23"/>
          <w:szCs w:val="23"/>
        </w:rPr>
        <w:t>at</w:t>
      </w:r>
      <w:r w:rsidR="00E86842">
        <w:rPr>
          <w:spacing w:val="-1"/>
          <w:sz w:val="23"/>
          <w:szCs w:val="23"/>
        </w:rPr>
        <w:t>e</w:t>
      </w:r>
      <w:r w:rsidR="00E86842">
        <w:rPr>
          <w:sz w:val="23"/>
          <w:szCs w:val="23"/>
        </w:rPr>
        <w:t>s</w:t>
      </w:r>
      <w:r w:rsidR="00E86842">
        <w:rPr>
          <w:spacing w:val="33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o</w:t>
      </w:r>
      <w:r w:rsidR="00E86842">
        <w:rPr>
          <w:spacing w:val="34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he</w:t>
      </w:r>
      <w:r w:rsidR="00E86842">
        <w:rPr>
          <w:spacing w:val="33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o</w:t>
      </w:r>
      <w:r w:rsidR="00E86842">
        <w:rPr>
          <w:spacing w:val="-1"/>
          <w:sz w:val="23"/>
          <w:szCs w:val="23"/>
        </w:rPr>
        <w:t>w</w:t>
      </w:r>
      <w:r w:rsidR="00E86842">
        <w:rPr>
          <w:sz w:val="23"/>
          <w:szCs w:val="23"/>
        </w:rPr>
        <w:t>n</w:t>
      </w:r>
      <w:r w:rsidR="00E86842">
        <w:rPr>
          <w:spacing w:val="34"/>
          <w:sz w:val="23"/>
          <w:szCs w:val="23"/>
        </w:rPr>
        <w:t xml:space="preserve"> </w:t>
      </w:r>
      <w:r w:rsidR="00E86842">
        <w:rPr>
          <w:sz w:val="23"/>
          <w:szCs w:val="23"/>
        </w:rPr>
        <w:t>C</w:t>
      </w:r>
      <w:r w:rsidR="00E86842">
        <w:rPr>
          <w:spacing w:val="-2"/>
          <w:sz w:val="23"/>
          <w:szCs w:val="23"/>
        </w:rPr>
        <w:t>l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rk,</w:t>
      </w:r>
      <w:r w:rsidR="00E86842">
        <w:rPr>
          <w:spacing w:val="32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he</w:t>
      </w:r>
      <w:r w:rsidR="00E86842">
        <w:rPr>
          <w:spacing w:val="33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c</w:t>
      </w:r>
      <w:r w:rsidR="00E86842">
        <w:rPr>
          <w:sz w:val="23"/>
          <w:szCs w:val="23"/>
        </w:rPr>
        <w:t>o</w:t>
      </w:r>
      <w:r w:rsidR="00E86842">
        <w:rPr>
          <w:spacing w:val="1"/>
          <w:sz w:val="23"/>
          <w:szCs w:val="23"/>
        </w:rPr>
        <w:t>m</w:t>
      </w:r>
      <w:r w:rsidR="00E86842">
        <w:rPr>
          <w:spacing w:val="-2"/>
          <w:sz w:val="23"/>
          <w:szCs w:val="23"/>
        </w:rPr>
        <w:t>p</w:t>
      </w:r>
      <w:r w:rsidR="00E86842">
        <w:rPr>
          <w:spacing w:val="1"/>
          <w:sz w:val="23"/>
          <w:szCs w:val="23"/>
        </w:rPr>
        <w:t>lai</w:t>
      </w:r>
      <w:r w:rsidR="00E86842">
        <w:rPr>
          <w:spacing w:val="-2"/>
          <w:sz w:val="23"/>
          <w:szCs w:val="23"/>
        </w:rPr>
        <w:t>n</w:t>
      </w:r>
      <w:r w:rsidR="00E86842">
        <w:rPr>
          <w:sz w:val="23"/>
          <w:szCs w:val="23"/>
        </w:rPr>
        <w:t>t</w:t>
      </w:r>
      <w:r w:rsidR="00E86842">
        <w:rPr>
          <w:spacing w:val="35"/>
          <w:sz w:val="23"/>
          <w:szCs w:val="23"/>
        </w:rPr>
        <w:t xml:space="preserve"> </w:t>
      </w:r>
      <w:r w:rsidR="00E86842">
        <w:rPr>
          <w:spacing w:val="-1"/>
          <w:sz w:val="23"/>
          <w:szCs w:val="23"/>
        </w:rPr>
        <w:t>w</w:t>
      </w:r>
      <w:r w:rsidR="00E86842">
        <w:rPr>
          <w:spacing w:val="1"/>
          <w:sz w:val="23"/>
          <w:szCs w:val="23"/>
        </w:rPr>
        <w:t>i</w:t>
      </w:r>
      <w:r w:rsidR="00E86842">
        <w:rPr>
          <w:spacing w:val="-2"/>
          <w:sz w:val="23"/>
          <w:szCs w:val="23"/>
        </w:rPr>
        <w:t>l</w:t>
      </w:r>
      <w:r w:rsidR="00E86842">
        <w:rPr>
          <w:sz w:val="23"/>
          <w:szCs w:val="23"/>
        </w:rPr>
        <w:t>l</w:t>
      </w:r>
      <w:r w:rsidR="00E86842">
        <w:rPr>
          <w:spacing w:val="35"/>
          <w:sz w:val="23"/>
          <w:szCs w:val="23"/>
        </w:rPr>
        <w:t xml:space="preserve"> </w:t>
      </w:r>
      <w:r w:rsidR="00E86842">
        <w:rPr>
          <w:spacing w:val="-2"/>
          <w:sz w:val="23"/>
          <w:szCs w:val="23"/>
        </w:rPr>
        <w:t>b</w:t>
      </w:r>
      <w:r w:rsidR="00E86842">
        <w:rPr>
          <w:sz w:val="23"/>
          <w:szCs w:val="23"/>
        </w:rPr>
        <w:t>e</w:t>
      </w:r>
      <w:r w:rsidR="00E86842">
        <w:rPr>
          <w:spacing w:val="35"/>
          <w:sz w:val="23"/>
          <w:szCs w:val="23"/>
        </w:rPr>
        <w:t xml:space="preserve"> </w:t>
      </w:r>
      <w:r w:rsidR="00E86842">
        <w:rPr>
          <w:sz w:val="23"/>
          <w:szCs w:val="23"/>
        </w:rPr>
        <w:t>d</w:t>
      </w:r>
      <w:r w:rsidR="00E86842">
        <w:rPr>
          <w:spacing w:val="-1"/>
          <w:sz w:val="23"/>
          <w:szCs w:val="23"/>
        </w:rPr>
        <w:t>e</w:t>
      </w:r>
      <w:r w:rsidR="00E86842">
        <w:rPr>
          <w:spacing w:val="1"/>
          <w:sz w:val="23"/>
          <w:szCs w:val="23"/>
        </w:rPr>
        <w:t>al</w:t>
      </w:r>
      <w:r w:rsidR="00E86842">
        <w:rPr>
          <w:sz w:val="23"/>
          <w:szCs w:val="23"/>
        </w:rPr>
        <w:t>t</w:t>
      </w:r>
      <w:r w:rsidR="00E86842">
        <w:rPr>
          <w:spacing w:val="30"/>
          <w:sz w:val="23"/>
          <w:szCs w:val="23"/>
        </w:rPr>
        <w:t xml:space="preserve"> </w:t>
      </w:r>
      <w:r w:rsidR="00E86842">
        <w:rPr>
          <w:spacing w:val="-1"/>
          <w:sz w:val="23"/>
          <w:szCs w:val="23"/>
        </w:rPr>
        <w:t>w</w:t>
      </w:r>
      <w:r w:rsidR="00E86842">
        <w:rPr>
          <w:spacing w:val="1"/>
          <w:sz w:val="23"/>
          <w:szCs w:val="23"/>
        </w:rPr>
        <w:t>it</w:t>
      </w:r>
      <w:r w:rsidR="00E86842">
        <w:rPr>
          <w:sz w:val="23"/>
          <w:szCs w:val="23"/>
        </w:rPr>
        <w:t>h</w:t>
      </w:r>
      <w:r w:rsidR="00E86842">
        <w:rPr>
          <w:spacing w:val="34"/>
          <w:sz w:val="23"/>
          <w:szCs w:val="23"/>
        </w:rPr>
        <w:t xml:space="preserve"> </w:t>
      </w:r>
      <w:r w:rsidR="00E86842">
        <w:rPr>
          <w:sz w:val="23"/>
          <w:szCs w:val="23"/>
        </w:rPr>
        <w:t>by</w:t>
      </w:r>
      <w:r w:rsidR="00E86842">
        <w:rPr>
          <w:spacing w:val="29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he</w:t>
      </w:r>
      <w:r>
        <w:rPr>
          <w:sz w:val="23"/>
          <w:szCs w:val="23"/>
        </w:rPr>
        <w:t xml:space="preserve"> </w:t>
      </w:r>
      <w:r w:rsidR="00FD0DE0">
        <w:rPr>
          <w:sz w:val="23"/>
          <w:szCs w:val="23"/>
        </w:rPr>
        <w:t>Council Chairperson</w:t>
      </w:r>
      <w:r w:rsidR="00E86842">
        <w:rPr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 xml:space="preserve">n </w:t>
      </w:r>
      <w:r w:rsidR="00E86842">
        <w:rPr>
          <w:spacing w:val="1"/>
          <w:sz w:val="23"/>
          <w:szCs w:val="23"/>
        </w:rPr>
        <w:t>li</w:t>
      </w:r>
      <w:r w:rsidR="00E86842">
        <w:rPr>
          <w:sz w:val="23"/>
          <w:szCs w:val="23"/>
        </w:rPr>
        <w:t>ne</w:t>
      </w:r>
      <w:r w:rsidR="00E86842">
        <w:rPr>
          <w:spacing w:val="1"/>
          <w:sz w:val="23"/>
          <w:szCs w:val="23"/>
        </w:rPr>
        <w:t xml:space="preserve"> </w:t>
      </w:r>
      <w:r w:rsidR="00E86842">
        <w:rPr>
          <w:spacing w:val="-1"/>
          <w:sz w:val="23"/>
          <w:szCs w:val="23"/>
        </w:rPr>
        <w:t>w</w:t>
      </w:r>
      <w:r w:rsidR="00E86842">
        <w:rPr>
          <w:spacing w:val="1"/>
          <w:sz w:val="23"/>
          <w:szCs w:val="23"/>
        </w:rPr>
        <w:t>it</w:t>
      </w:r>
      <w:r w:rsidR="00E86842">
        <w:rPr>
          <w:sz w:val="23"/>
          <w:szCs w:val="23"/>
        </w:rPr>
        <w:t>h</w:t>
      </w:r>
      <w:r w:rsidR="00E86842">
        <w:rPr>
          <w:spacing w:val="-2"/>
          <w:sz w:val="23"/>
          <w:szCs w:val="23"/>
        </w:rPr>
        <w:t xml:space="preserve"> t</w:t>
      </w:r>
      <w:r w:rsidR="00E86842">
        <w:rPr>
          <w:sz w:val="23"/>
          <w:szCs w:val="23"/>
        </w:rPr>
        <w:t>he</w:t>
      </w:r>
      <w:r w:rsidR="00E86842">
        <w:rPr>
          <w:spacing w:val="1"/>
          <w:sz w:val="23"/>
          <w:szCs w:val="23"/>
        </w:rPr>
        <w:t xml:space="preserve"> </w:t>
      </w:r>
      <w:r w:rsidR="00E86842">
        <w:rPr>
          <w:spacing w:val="-1"/>
          <w:sz w:val="23"/>
          <w:szCs w:val="23"/>
        </w:rPr>
        <w:t>s</w:t>
      </w:r>
      <w:r w:rsidR="00E86842">
        <w:rPr>
          <w:spacing w:val="1"/>
          <w:sz w:val="23"/>
          <w:szCs w:val="23"/>
        </w:rPr>
        <w:t>ta</w:t>
      </w:r>
      <w:r w:rsidR="00E86842">
        <w:rPr>
          <w:spacing w:val="-2"/>
          <w:sz w:val="23"/>
          <w:szCs w:val="23"/>
        </w:rPr>
        <w:t>g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s</w:t>
      </w:r>
      <w:r w:rsidR="00E86842">
        <w:rPr>
          <w:spacing w:val="-1"/>
          <w:sz w:val="23"/>
          <w:szCs w:val="23"/>
        </w:rPr>
        <w:t xml:space="preserve"> </w:t>
      </w:r>
      <w:r w:rsidR="00E86842">
        <w:rPr>
          <w:sz w:val="23"/>
          <w:szCs w:val="23"/>
        </w:rPr>
        <w:t>of</w:t>
      </w:r>
      <w:r w:rsidR="00E86842">
        <w:rPr>
          <w:spacing w:val="-2"/>
          <w:sz w:val="23"/>
          <w:szCs w:val="23"/>
        </w:rPr>
        <w:t xml:space="preserve"> </w:t>
      </w:r>
      <w:r w:rsidR="00E86842">
        <w:rPr>
          <w:sz w:val="23"/>
          <w:szCs w:val="23"/>
        </w:rPr>
        <w:t>pro</w:t>
      </w:r>
      <w:r w:rsidR="00E86842">
        <w:rPr>
          <w:spacing w:val="1"/>
          <w:sz w:val="23"/>
          <w:szCs w:val="23"/>
        </w:rPr>
        <w:t>ce</w:t>
      </w:r>
      <w:r w:rsidR="00E86842">
        <w:rPr>
          <w:sz w:val="23"/>
          <w:szCs w:val="23"/>
        </w:rPr>
        <w:t>dure</w:t>
      </w:r>
      <w:r w:rsidR="00E86842">
        <w:rPr>
          <w:spacing w:val="-1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a</w:t>
      </w:r>
      <w:r w:rsidR="00E86842">
        <w:rPr>
          <w:sz w:val="23"/>
          <w:szCs w:val="23"/>
        </w:rPr>
        <w:t>s</w:t>
      </w:r>
      <w:r w:rsidR="00E86842">
        <w:rPr>
          <w:spacing w:val="-3"/>
          <w:sz w:val="23"/>
          <w:szCs w:val="23"/>
        </w:rPr>
        <w:t xml:space="preserve"> </w:t>
      </w:r>
      <w:r w:rsidR="00E86842">
        <w:rPr>
          <w:sz w:val="23"/>
          <w:szCs w:val="23"/>
        </w:rPr>
        <w:t>d</w:t>
      </w:r>
      <w:r w:rsidR="00E86842">
        <w:rPr>
          <w:spacing w:val="1"/>
          <w:sz w:val="23"/>
          <w:szCs w:val="23"/>
        </w:rPr>
        <w:t>et</w:t>
      </w:r>
      <w:r w:rsidR="00E86842">
        <w:rPr>
          <w:spacing w:val="-1"/>
          <w:sz w:val="23"/>
          <w:szCs w:val="23"/>
        </w:rPr>
        <w:t>a</w:t>
      </w:r>
      <w:r w:rsidR="00E86842">
        <w:rPr>
          <w:spacing w:val="1"/>
          <w:sz w:val="23"/>
          <w:szCs w:val="23"/>
        </w:rPr>
        <w:t>i</w:t>
      </w:r>
      <w:r w:rsidR="00E86842">
        <w:rPr>
          <w:spacing w:val="-2"/>
          <w:sz w:val="23"/>
          <w:szCs w:val="23"/>
        </w:rPr>
        <w:t>l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d b</w:t>
      </w:r>
      <w:r w:rsidR="00E86842">
        <w:rPr>
          <w:spacing w:val="-1"/>
          <w:sz w:val="23"/>
          <w:szCs w:val="23"/>
        </w:rPr>
        <w:t>e</w:t>
      </w:r>
      <w:r w:rsidR="00E86842">
        <w:rPr>
          <w:spacing w:val="1"/>
          <w:sz w:val="23"/>
          <w:szCs w:val="23"/>
        </w:rPr>
        <w:t>l</w:t>
      </w:r>
      <w:r w:rsidR="00E86842">
        <w:rPr>
          <w:sz w:val="23"/>
          <w:szCs w:val="23"/>
        </w:rPr>
        <w:t>o</w:t>
      </w:r>
      <w:r w:rsidR="00E86842">
        <w:rPr>
          <w:spacing w:val="-1"/>
          <w:sz w:val="23"/>
          <w:szCs w:val="23"/>
        </w:rPr>
        <w:t>w</w:t>
      </w:r>
      <w:r w:rsidR="00E86842">
        <w:rPr>
          <w:sz w:val="23"/>
          <w:szCs w:val="23"/>
        </w:rPr>
        <w:t>.</w:t>
      </w:r>
    </w:p>
    <w:p w14:paraId="4D9F3D31" w14:textId="77777777" w:rsidR="00C510C2" w:rsidRDefault="00C510C2">
      <w:pPr>
        <w:spacing w:before="11" w:line="260" w:lineRule="exact"/>
        <w:rPr>
          <w:sz w:val="26"/>
          <w:szCs w:val="26"/>
        </w:rPr>
      </w:pPr>
    </w:p>
    <w:p w14:paraId="70FB5072" w14:textId="60974914" w:rsidR="00C510C2" w:rsidRPr="007C2542" w:rsidRDefault="007C2542" w:rsidP="007C2542">
      <w:pPr>
        <w:pStyle w:val="ListParagraph"/>
        <w:numPr>
          <w:ilvl w:val="0"/>
          <w:numId w:val="3"/>
        </w:numPr>
        <w:spacing w:line="260" w:lineRule="exact"/>
        <w:rPr>
          <w:sz w:val="23"/>
          <w:szCs w:val="23"/>
          <w:u w:val="single"/>
        </w:rPr>
      </w:pPr>
      <w:r>
        <w:rPr>
          <w:b/>
          <w:spacing w:val="-1"/>
          <w:position w:val="-1"/>
          <w:sz w:val="23"/>
          <w:szCs w:val="23"/>
          <w:u w:val="single" w:color="000000"/>
        </w:rPr>
        <w:t>Stages of the Procedure</w:t>
      </w:r>
    </w:p>
    <w:p w14:paraId="744A28D6" w14:textId="77777777" w:rsidR="00C510C2" w:rsidRDefault="00C510C2">
      <w:pPr>
        <w:spacing w:before="13" w:line="220" w:lineRule="exact"/>
        <w:rPr>
          <w:sz w:val="22"/>
          <w:szCs w:val="22"/>
        </w:rPr>
      </w:pPr>
    </w:p>
    <w:p w14:paraId="5C0D8AA8" w14:textId="6E40A2EB" w:rsidR="00C510C2" w:rsidRDefault="007C2542" w:rsidP="007C2542">
      <w:pPr>
        <w:spacing w:before="30"/>
        <w:ind w:left="480" w:right="72" w:hanging="360"/>
        <w:jc w:val="both"/>
        <w:rPr>
          <w:sz w:val="23"/>
          <w:szCs w:val="23"/>
        </w:rPr>
      </w:pPr>
      <w:r>
        <w:rPr>
          <w:spacing w:val="1"/>
          <w:sz w:val="23"/>
          <w:szCs w:val="23"/>
        </w:rPr>
        <w:t>7.1</w:t>
      </w:r>
      <w:r>
        <w:rPr>
          <w:spacing w:val="1"/>
          <w:sz w:val="23"/>
          <w:szCs w:val="23"/>
        </w:rPr>
        <w:tab/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he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pacing w:val="-1"/>
          <w:sz w:val="23"/>
          <w:szCs w:val="23"/>
        </w:rPr>
        <w:t>s</w:t>
      </w:r>
      <w:r w:rsidR="00E86842">
        <w:rPr>
          <w:spacing w:val="1"/>
          <w:sz w:val="23"/>
          <w:szCs w:val="23"/>
        </w:rPr>
        <w:t>ta</w:t>
      </w:r>
      <w:r w:rsidR="00E86842">
        <w:rPr>
          <w:spacing w:val="-2"/>
          <w:sz w:val="23"/>
          <w:szCs w:val="23"/>
        </w:rPr>
        <w:t>g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s</w:t>
      </w:r>
      <w:r w:rsidR="00E86842">
        <w:rPr>
          <w:spacing w:val="1"/>
          <w:sz w:val="23"/>
          <w:szCs w:val="23"/>
        </w:rPr>
        <w:t xml:space="preserve"> </w:t>
      </w:r>
      <w:r w:rsidR="00E86842">
        <w:rPr>
          <w:sz w:val="23"/>
          <w:szCs w:val="23"/>
        </w:rPr>
        <w:t xml:space="preserve">of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he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z w:val="23"/>
          <w:szCs w:val="23"/>
        </w:rPr>
        <w:t>pro</w:t>
      </w:r>
      <w:r w:rsidR="00E86842">
        <w:rPr>
          <w:spacing w:val="1"/>
          <w:sz w:val="23"/>
          <w:szCs w:val="23"/>
        </w:rPr>
        <w:t>ce</w:t>
      </w:r>
      <w:r w:rsidR="00E86842">
        <w:rPr>
          <w:sz w:val="23"/>
          <w:szCs w:val="23"/>
        </w:rPr>
        <w:t>dure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a</w:t>
      </w:r>
      <w:r w:rsidR="00E86842">
        <w:rPr>
          <w:sz w:val="23"/>
          <w:szCs w:val="23"/>
        </w:rPr>
        <w:t>re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z w:val="23"/>
          <w:szCs w:val="23"/>
        </w:rPr>
        <w:t>d</w:t>
      </w:r>
      <w:r w:rsidR="00E86842">
        <w:rPr>
          <w:spacing w:val="1"/>
          <w:sz w:val="23"/>
          <w:szCs w:val="23"/>
        </w:rPr>
        <w:t>e</w:t>
      </w:r>
      <w:r w:rsidR="00E86842">
        <w:rPr>
          <w:spacing w:val="-1"/>
          <w:sz w:val="23"/>
          <w:szCs w:val="23"/>
        </w:rPr>
        <w:t>s</w:t>
      </w:r>
      <w:r w:rsidR="00E86842">
        <w:rPr>
          <w:spacing w:val="1"/>
          <w:sz w:val="23"/>
          <w:szCs w:val="23"/>
        </w:rPr>
        <w:t>i</w:t>
      </w:r>
      <w:r w:rsidR="00E86842">
        <w:rPr>
          <w:spacing w:val="-2"/>
          <w:sz w:val="23"/>
          <w:szCs w:val="23"/>
        </w:rPr>
        <w:t>g</w:t>
      </w:r>
      <w:r w:rsidR="00E86842">
        <w:rPr>
          <w:sz w:val="23"/>
          <w:szCs w:val="23"/>
        </w:rPr>
        <w:t>n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d</w:t>
      </w:r>
      <w:r w:rsidR="00E86842">
        <w:rPr>
          <w:spacing w:val="2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o</w:t>
      </w:r>
      <w:r w:rsidR="00E86842">
        <w:rPr>
          <w:spacing w:val="2"/>
          <w:sz w:val="23"/>
          <w:szCs w:val="23"/>
        </w:rPr>
        <w:t xml:space="preserve"> </w:t>
      </w:r>
      <w:r w:rsidR="00E86842">
        <w:rPr>
          <w:sz w:val="23"/>
          <w:szCs w:val="23"/>
        </w:rPr>
        <w:t>pro</w:t>
      </w:r>
      <w:r w:rsidR="00E86842">
        <w:rPr>
          <w:spacing w:val="-2"/>
          <w:sz w:val="23"/>
          <w:szCs w:val="23"/>
        </w:rPr>
        <w:t>v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de</w:t>
      </w:r>
      <w:r w:rsidR="00E86842">
        <w:rPr>
          <w:spacing w:val="1"/>
          <w:sz w:val="23"/>
          <w:szCs w:val="23"/>
        </w:rPr>
        <w:t xml:space="preserve"> t</w:t>
      </w:r>
      <w:r w:rsidR="00E86842">
        <w:rPr>
          <w:sz w:val="23"/>
          <w:szCs w:val="23"/>
        </w:rPr>
        <w:t>he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c</w:t>
      </w:r>
      <w:r w:rsidR="00E86842">
        <w:rPr>
          <w:sz w:val="23"/>
          <w:szCs w:val="23"/>
        </w:rPr>
        <w:t>o</w:t>
      </w:r>
      <w:r w:rsidR="00E86842">
        <w:rPr>
          <w:spacing w:val="1"/>
          <w:sz w:val="23"/>
          <w:szCs w:val="23"/>
        </w:rPr>
        <w:t>m</w:t>
      </w:r>
      <w:r w:rsidR="00E86842">
        <w:rPr>
          <w:sz w:val="23"/>
          <w:szCs w:val="23"/>
        </w:rPr>
        <w:t>p</w:t>
      </w:r>
      <w:r w:rsidR="00E86842">
        <w:rPr>
          <w:spacing w:val="-2"/>
          <w:sz w:val="23"/>
          <w:szCs w:val="23"/>
        </w:rPr>
        <w:t>l</w:t>
      </w:r>
      <w:r w:rsidR="00E86842">
        <w:rPr>
          <w:spacing w:val="1"/>
          <w:sz w:val="23"/>
          <w:szCs w:val="23"/>
        </w:rPr>
        <w:t>ai</w:t>
      </w:r>
      <w:r w:rsidR="00E86842">
        <w:rPr>
          <w:spacing w:val="-2"/>
          <w:sz w:val="23"/>
          <w:szCs w:val="23"/>
        </w:rPr>
        <w:t>n</w:t>
      </w:r>
      <w:r w:rsidR="00E86842">
        <w:rPr>
          <w:spacing w:val="1"/>
          <w:sz w:val="23"/>
          <w:szCs w:val="23"/>
        </w:rPr>
        <w:t>a</w:t>
      </w:r>
      <w:r w:rsidR="00E86842">
        <w:rPr>
          <w:sz w:val="23"/>
          <w:szCs w:val="23"/>
        </w:rPr>
        <w:t>nt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pacing w:val="-1"/>
          <w:sz w:val="23"/>
          <w:szCs w:val="23"/>
        </w:rPr>
        <w:t>w</w:t>
      </w:r>
      <w:r w:rsidR="00E86842">
        <w:rPr>
          <w:spacing w:val="1"/>
          <w:sz w:val="23"/>
          <w:szCs w:val="23"/>
        </w:rPr>
        <w:t>it</w:t>
      </w:r>
      <w:r w:rsidR="00E86842">
        <w:rPr>
          <w:sz w:val="23"/>
          <w:szCs w:val="23"/>
        </w:rPr>
        <w:t>h</w:t>
      </w:r>
      <w:r w:rsidR="00E86842">
        <w:rPr>
          <w:spacing w:val="2"/>
          <w:sz w:val="23"/>
          <w:szCs w:val="23"/>
        </w:rPr>
        <w:t xml:space="preserve"> </w:t>
      </w:r>
      <w:r w:rsidR="00E86842">
        <w:rPr>
          <w:sz w:val="23"/>
          <w:szCs w:val="23"/>
        </w:rPr>
        <w:t>a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pacing w:val="-2"/>
          <w:sz w:val="23"/>
          <w:szCs w:val="23"/>
        </w:rPr>
        <w:t>h</w:t>
      </w:r>
      <w:r w:rsidR="00E86842">
        <w:rPr>
          <w:sz w:val="23"/>
          <w:szCs w:val="23"/>
        </w:rPr>
        <w:t>orou</w:t>
      </w:r>
      <w:r w:rsidR="00E86842">
        <w:rPr>
          <w:spacing w:val="-2"/>
          <w:sz w:val="23"/>
          <w:szCs w:val="23"/>
        </w:rPr>
        <w:t>g</w:t>
      </w:r>
      <w:r w:rsidR="00E86842">
        <w:rPr>
          <w:sz w:val="23"/>
          <w:szCs w:val="23"/>
        </w:rPr>
        <w:t>h</w:t>
      </w:r>
      <w:r w:rsidR="00E86842">
        <w:rPr>
          <w:spacing w:val="2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a</w:t>
      </w:r>
      <w:r w:rsidR="00E86842">
        <w:rPr>
          <w:sz w:val="23"/>
          <w:szCs w:val="23"/>
        </w:rPr>
        <w:t xml:space="preserve">nd </w:t>
      </w:r>
      <w:r w:rsidR="00E86842">
        <w:rPr>
          <w:spacing w:val="-2"/>
          <w:sz w:val="23"/>
          <w:szCs w:val="23"/>
        </w:rPr>
        <w:t>f</w:t>
      </w:r>
      <w:r w:rsidR="00E86842">
        <w:rPr>
          <w:spacing w:val="1"/>
          <w:sz w:val="23"/>
          <w:szCs w:val="23"/>
        </w:rPr>
        <w:t>ai</w:t>
      </w:r>
      <w:r w:rsidR="00E86842">
        <w:rPr>
          <w:sz w:val="23"/>
          <w:szCs w:val="23"/>
        </w:rPr>
        <w:t>r</w:t>
      </w:r>
      <w:r w:rsidR="00E86842">
        <w:rPr>
          <w:spacing w:val="2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m</w:t>
      </w:r>
      <w:r w:rsidR="00E86842">
        <w:rPr>
          <w:spacing w:val="-1"/>
          <w:sz w:val="23"/>
          <w:szCs w:val="23"/>
        </w:rPr>
        <w:t>e</w:t>
      </w:r>
      <w:r w:rsidR="00E86842">
        <w:rPr>
          <w:spacing w:val="1"/>
          <w:sz w:val="23"/>
          <w:szCs w:val="23"/>
        </w:rPr>
        <w:t>a</w:t>
      </w:r>
      <w:r w:rsidR="00E86842">
        <w:rPr>
          <w:sz w:val="23"/>
          <w:szCs w:val="23"/>
        </w:rPr>
        <w:t>ns</w:t>
      </w:r>
      <w:r w:rsidR="00E86842">
        <w:rPr>
          <w:spacing w:val="1"/>
          <w:sz w:val="23"/>
          <w:szCs w:val="23"/>
        </w:rPr>
        <w:t xml:space="preserve"> </w:t>
      </w:r>
      <w:r w:rsidR="00E86842">
        <w:rPr>
          <w:sz w:val="23"/>
          <w:szCs w:val="23"/>
        </w:rPr>
        <w:t>of r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d</w:t>
      </w:r>
      <w:r w:rsidR="00E86842">
        <w:rPr>
          <w:spacing w:val="-2"/>
          <w:sz w:val="23"/>
          <w:szCs w:val="23"/>
        </w:rPr>
        <w:t>r</w:t>
      </w:r>
      <w:r w:rsidR="00E86842">
        <w:rPr>
          <w:spacing w:val="1"/>
          <w:sz w:val="23"/>
          <w:szCs w:val="23"/>
        </w:rPr>
        <w:t>e</w:t>
      </w:r>
      <w:r w:rsidR="00E86842">
        <w:rPr>
          <w:spacing w:val="-1"/>
          <w:sz w:val="23"/>
          <w:szCs w:val="23"/>
        </w:rPr>
        <w:t>s</w:t>
      </w:r>
      <w:r w:rsidR="00E86842">
        <w:rPr>
          <w:sz w:val="23"/>
          <w:szCs w:val="23"/>
        </w:rPr>
        <w:t>s</w:t>
      </w:r>
      <w:r w:rsidR="00E86842">
        <w:rPr>
          <w:spacing w:val="1"/>
          <w:sz w:val="23"/>
          <w:szCs w:val="23"/>
        </w:rPr>
        <w:t xml:space="preserve"> a</w:t>
      </w:r>
      <w:r w:rsidR="00E86842">
        <w:rPr>
          <w:sz w:val="23"/>
          <w:szCs w:val="23"/>
        </w:rPr>
        <w:t xml:space="preserve">nd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o</w:t>
      </w:r>
      <w:r w:rsidR="00E86842">
        <w:rPr>
          <w:spacing w:val="2"/>
          <w:sz w:val="23"/>
          <w:szCs w:val="23"/>
        </w:rPr>
        <w:t xml:space="preserve"> </w:t>
      </w:r>
      <w:r w:rsidR="00E86842">
        <w:rPr>
          <w:sz w:val="23"/>
          <w:szCs w:val="23"/>
        </w:rPr>
        <w:t>pro</w:t>
      </w:r>
      <w:r w:rsidR="00E86842">
        <w:rPr>
          <w:spacing w:val="-2"/>
          <w:sz w:val="23"/>
          <w:szCs w:val="23"/>
        </w:rPr>
        <w:t>v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de</w:t>
      </w:r>
      <w:r w:rsidR="00E86842">
        <w:rPr>
          <w:spacing w:val="1"/>
          <w:sz w:val="23"/>
          <w:szCs w:val="23"/>
        </w:rPr>
        <w:t xml:space="preserve"> </w:t>
      </w:r>
      <w:r w:rsidR="00E86842">
        <w:rPr>
          <w:sz w:val="23"/>
          <w:szCs w:val="23"/>
        </w:rPr>
        <w:t>a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pacing w:val="-2"/>
          <w:sz w:val="23"/>
          <w:szCs w:val="23"/>
        </w:rPr>
        <w:t>f</w:t>
      </w:r>
      <w:r w:rsidR="00E86842">
        <w:rPr>
          <w:sz w:val="23"/>
          <w:szCs w:val="23"/>
        </w:rPr>
        <w:t>r</w:t>
      </w:r>
      <w:r w:rsidR="00E86842">
        <w:rPr>
          <w:spacing w:val="-1"/>
          <w:sz w:val="23"/>
          <w:szCs w:val="23"/>
        </w:rPr>
        <w:t>a</w:t>
      </w:r>
      <w:r w:rsidR="00E86842">
        <w:rPr>
          <w:spacing w:val="1"/>
          <w:sz w:val="23"/>
          <w:szCs w:val="23"/>
        </w:rPr>
        <w:t>me</w:t>
      </w:r>
      <w:r w:rsidR="00E86842">
        <w:rPr>
          <w:spacing w:val="-1"/>
          <w:sz w:val="23"/>
          <w:szCs w:val="23"/>
        </w:rPr>
        <w:t>w</w:t>
      </w:r>
      <w:r w:rsidR="00E86842">
        <w:rPr>
          <w:sz w:val="23"/>
          <w:szCs w:val="23"/>
        </w:rPr>
        <w:t>ork</w:t>
      </w:r>
      <w:r w:rsidR="00E86842">
        <w:rPr>
          <w:spacing w:val="2"/>
          <w:sz w:val="23"/>
          <w:szCs w:val="23"/>
        </w:rPr>
        <w:t xml:space="preserve"> </w:t>
      </w:r>
      <w:r w:rsidR="00E86842">
        <w:rPr>
          <w:spacing w:val="-2"/>
          <w:sz w:val="23"/>
          <w:szCs w:val="23"/>
        </w:rPr>
        <w:t>f</w:t>
      </w:r>
      <w:r w:rsidR="00E86842">
        <w:rPr>
          <w:sz w:val="23"/>
          <w:szCs w:val="23"/>
        </w:rPr>
        <w:t>or</w:t>
      </w:r>
      <w:r w:rsidR="00E86842">
        <w:rPr>
          <w:spacing w:val="2"/>
          <w:sz w:val="23"/>
          <w:szCs w:val="23"/>
        </w:rPr>
        <w:t xml:space="preserve"> </w:t>
      </w:r>
      <w:r w:rsidR="00E86842">
        <w:rPr>
          <w:sz w:val="23"/>
          <w:szCs w:val="23"/>
        </w:rPr>
        <w:t>o</w:t>
      </w:r>
      <w:r w:rsidR="00E86842">
        <w:rPr>
          <w:spacing w:val="-2"/>
          <w:sz w:val="23"/>
          <w:szCs w:val="23"/>
        </w:rPr>
        <w:t>ff</w:t>
      </w:r>
      <w:r w:rsidR="00E86842">
        <w:rPr>
          <w:spacing w:val="1"/>
          <w:sz w:val="23"/>
          <w:szCs w:val="23"/>
        </w:rPr>
        <w:t>ice</w:t>
      </w:r>
      <w:r w:rsidR="00E86842">
        <w:rPr>
          <w:sz w:val="23"/>
          <w:szCs w:val="23"/>
        </w:rPr>
        <w:t>rs</w:t>
      </w:r>
      <w:r w:rsidR="00E86842">
        <w:rPr>
          <w:spacing w:val="1"/>
          <w:sz w:val="23"/>
          <w:szCs w:val="23"/>
        </w:rPr>
        <w:t xml:space="preserve"> t</w:t>
      </w:r>
      <w:r w:rsidR="00E86842">
        <w:rPr>
          <w:sz w:val="23"/>
          <w:szCs w:val="23"/>
        </w:rPr>
        <w:t>o</w:t>
      </w:r>
      <w:r w:rsidR="00E86842">
        <w:rPr>
          <w:spacing w:val="2"/>
          <w:sz w:val="23"/>
          <w:szCs w:val="23"/>
        </w:rPr>
        <w:t xml:space="preserve"> </w:t>
      </w:r>
      <w:r w:rsidR="00E86842">
        <w:rPr>
          <w:spacing w:val="-1"/>
          <w:sz w:val="23"/>
          <w:szCs w:val="23"/>
        </w:rPr>
        <w:t>w</w:t>
      </w:r>
      <w:r w:rsidR="00E86842">
        <w:rPr>
          <w:sz w:val="23"/>
          <w:szCs w:val="23"/>
        </w:rPr>
        <w:t>ork</w:t>
      </w:r>
      <w:r w:rsidR="00E86842">
        <w:rPr>
          <w:spacing w:val="2"/>
          <w:sz w:val="23"/>
          <w:szCs w:val="23"/>
        </w:rPr>
        <w:t xml:space="preserve"> </w:t>
      </w:r>
      <w:r w:rsidR="00E86842">
        <w:rPr>
          <w:spacing w:val="-1"/>
          <w:sz w:val="23"/>
          <w:szCs w:val="23"/>
        </w:rPr>
        <w:t>w</w:t>
      </w:r>
      <w:r w:rsidR="00E86842">
        <w:rPr>
          <w:spacing w:val="-2"/>
          <w:sz w:val="23"/>
          <w:szCs w:val="23"/>
        </w:rPr>
        <w:t>i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h</w:t>
      </w:r>
      <w:r w:rsidR="00E86842">
        <w:rPr>
          <w:spacing w:val="1"/>
          <w:sz w:val="23"/>
          <w:szCs w:val="23"/>
        </w:rPr>
        <w:t>i</w:t>
      </w:r>
      <w:r w:rsidR="00E86842">
        <w:rPr>
          <w:spacing w:val="-2"/>
          <w:sz w:val="23"/>
          <w:szCs w:val="23"/>
        </w:rPr>
        <w:t>n</w:t>
      </w:r>
      <w:r w:rsidR="00E86842">
        <w:rPr>
          <w:sz w:val="23"/>
          <w:szCs w:val="23"/>
        </w:rPr>
        <w:t>.</w:t>
      </w:r>
      <w:r w:rsidR="00E86842">
        <w:rPr>
          <w:spacing w:val="2"/>
          <w:sz w:val="23"/>
          <w:szCs w:val="23"/>
        </w:rPr>
        <w:t xml:space="preserve"> </w:t>
      </w:r>
      <w:r w:rsidR="00E86842">
        <w:rPr>
          <w:spacing w:val="-1"/>
          <w:sz w:val="23"/>
          <w:szCs w:val="23"/>
        </w:rPr>
        <w:t>H</w:t>
      </w:r>
      <w:r w:rsidR="00E86842">
        <w:rPr>
          <w:sz w:val="23"/>
          <w:szCs w:val="23"/>
        </w:rPr>
        <w:t>o</w:t>
      </w:r>
      <w:r w:rsidR="00E86842">
        <w:rPr>
          <w:spacing w:val="-1"/>
          <w:sz w:val="23"/>
          <w:szCs w:val="23"/>
        </w:rPr>
        <w:t>w</w:t>
      </w:r>
      <w:r w:rsidR="00E86842">
        <w:rPr>
          <w:spacing w:val="1"/>
          <w:sz w:val="23"/>
          <w:szCs w:val="23"/>
        </w:rPr>
        <w:t>e</w:t>
      </w:r>
      <w:r w:rsidR="00E86842">
        <w:rPr>
          <w:spacing w:val="-2"/>
          <w:sz w:val="23"/>
          <w:szCs w:val="23"/>
        </w:rPr>
        <w:t>v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 xml:space="preserve">r,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h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re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pacing w:val="-2"/>
          <w:sz w:val="23"/>
          <w:szCs w:val="23"/>
        </w:rPr>
        <w:t>m</w:t>
      </w:r>
      <w:r w:rsidR="00E86842">
        <w:rPr>
          <w:spacing w:val="1"/>
          <w:sz w:val="23"/>
          <w:szCs w:val="23"/>
        </w:rPr>
        <w:t>a</w:t>
      </w:r>
      <w:r w:rsidR="00E86842">
        <w:rPr>
          <w:sz w:val="23"/>
          <w:szCs w:val="23"/>
        </w:rPr>
        <w:t>y be</w:t>
      </w:r>
      <w:r w:rsidR="00E86842">
        <w:rPr>
          <w:spacing w:val="6"/>
          <w:sz w:val="23"/>
          <w:szCs w:val="23"/>
        </w:rPr>
        <w:t xml:space="preserve"> </w:t>
      </w:r>
      <w:r w:rsidR="00E86842">
        <w:rPr>
          <w:sz w:val="23"/>
          <w:szCs w:val="23"/>
        </w:rPr>
        <w:t>o</w:t>
      </w:r>
      <w:r w:rsidR="00E86842">
        <w:rPr>
          <w:spacing w:val="1"/>
          <w:sz w:val="23"/>
          <w:szCs w:val="23"/>
        </w:rPr>
        <w:t>c</w:t>
      </w:r>
      <w:r w:rsidR="00E86842">
        <w:rPr>
          <w:spacing w:val="-1"/>
          <w:sz w:val="23"/>
          <w:szCs w:val="23"/>
        </w:rPr>
        <w:t>c</w:t>
      </w:r>
      <w:r w:rsidR="00E86842">
        <w:rPr>
          <w:spacing w:val="1"/>
          <w:sz w:val="23"/>
          <w:szCs w:val="23"/>
        </w:rPr>
        <w:t>a</w:t>
      </w:r>
      <w:r w:rsidR="00E86842">
        <w:rPr>
          <w:spacing w:val="-1"/>
          <w:sz w:val="23"/>
          <w:szCs w:val="23"/>
        </w:rPr>
        <w:t>s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ons</w:t>
      </w:r>
      <w:r w:rsidR="00E86842">
        <w:rPr>
          <w:spacing w:val="4"/>
          <w:sz w:val="23"/>
          <w:szCs w:val="23"/>
        </w:rPr>
        <w:t xml:space="preserve"> </w:t>
      </w:r>
      <w:r w:rsidR="00E86842">
        <w:rPr>
          <w:spacing w:val="-3"/>
          <w:sz w:val="23"/>
          <w:szCs w:val="23"/>
        </w:rPr>
        <w:t>w</w:t>
      </w:r>
      <w:r w:rsidR="00E86842">
        <w:rPr>
          <w:sz w:val="23"/>
          <w:szCs w:val="23"/>
        </w:rPr>
        <w:t>h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n</w:t>
      </w:r>
      <w:r w:rsidR="00E86842">
        <w:rPr>
          <w:spacing w:val="5"/>
          <w:sz w:val="23"/>
          <w:szCs w:val="23"/>
        </w:rPr>
        <w:t xml:space="preserve"> </w:t>
      </w:r>
      <w:r w:rsidR="00E86842">
        <w:rPr>
          <w:sz w:val="23"/>
          <w:szCs w:val="23"/>
        </w:rPr>
        <w:t>a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c</w:t>
      </w:r>
      <w:r w:rsidR="00E86842">
        <w:rPr>
          <w:spacing w:val="-2"/>
          <w:sz w:val="23"/>
          <w:szCs w:val="23"/>
        </w:rPr>
        <w:t>o</w:t>
      </w:r>
      <w:r w:rsidR="00E86842">
        <w:rPr>
          <w:spacing w:val="1"/>
          <w:sz w:val="23"/>
          <w:szCs w:val="23"/>
        </w:rPr>
        <w:t>m</w:t>
      </w:r>
      <w:r w:rsidR="00E86842">
        <w:rPr>
          <w:sz w:val="23"/>
          <w:szCs w:val="23"/>
        </w:rPr>
        <w:t>p</w:t>
      </w:r>
      <w:r w:rsidR="00E86842">
        <w:rPr>
          <w:spacing w:val="-2"/>
          <w:sz w:val="23"/>
          <w:szCs w:val="23"/>
        </w:rPr>
        <w:t>l</w:t>
      </w:r>
      <w:r w:rsidR="00E86842">
        <w:rPr>
          <w:spacing w:val="1"/>
          <w:sz w:val="23"/>
          <w:szCs w:val="23"/>
        </w:rPr>
        <w:t>ai</w:t>
      </w:r>
      <w:r w:rsidR="00E86842">
        <w:rPr>
          <w:spacing w:val="-2"/>
          <w:sz w:val="23"/>
          <w:szCs w:val="23"/>
        </w:rPr>
        <w:t>n</w:t>
      </w:r>
      <w:r w:rsidR="00E86842">
        <w:rPr>
          <w:spacing w:val="1"/>
          <w:sz w:val="23"/>
          <w:szCs w:val="23"/>
        </w:rPr>
        <w:t>a</w:t>
      </w:r>
      <w:r w:rsidR="00E86842">
        <w:rPr>
          <w:sz w:val="23"/>
          <w:szCs w:val="23"/>
        </w:rPr>
        <w:t>nt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m</w:t>
      </w:r>
      <w:r w:rsidR="00E86842">
        <w:rPr>
          <w:spacing w:val="-1"/>
          <w:sz w:val="23"/>
          <w:szCs w:val="23"/>
        </w:rPr>
        <w:t>a</w:t>
      </w:r>
      <w:r w:rsidR="00E86842">
        <w:rPr>
          <w:sz w:val="23"/>
          <w:szCs w:val="23"/>
        </w:rPr>
        <w:t>k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s</w:t>
      </w:r>
      <w:r w:rsidR="00E86842">
        <w:rPr>
          <w:spacing w:val="2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a</w:t>
      </w:r>
      <w:r w:rsidR="00E86842">
        <w:rPr>
          <w:sz w:val="23"/>
          <w:szCs w:val="23"/>
        </w:rPr>
        <w:t>n</w:t>
      </w:r>
      <w:r w:rsidR="00E86842">
        <w:rPr>
          <w:spacing w:val="5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a</w:t>
      </w:r>
      <w:r w:rsidR="00E86842">
        <w:rPr>
          <w:spacing w:val="-2"/>
          <w:sz w:val="23"/>
          <w:szCs w:val="23"/>
        </w:rPr>
        <w:t>p</w:t>
      </w:r>
      <w:r w:rsidR="00E86842">
        <w:rPr>
          <w:sz w:val="23"/>
          <w:szCs w:val="23"/>
        </w:rPr>
        <w:t>pro</w:t>
      </w:r>
      <w:r w:rsidR="00E86842">
        <w:rPr>
          <w:spacing w:val="-1"/>
          <w:sz w:val="23"/>
          <w:szCs w:val="23"/>
        </w:rPr>
        <w:t>a</w:t>
      </w:r>
      <w:r w:rsidR="00E86842">
        <w:rPr>
          <w:spacing w:val="1"/>
          <w:sz w:val="23"/>
          <w:szCs w:val="23"/>
        </w:rPr>
        <w:t>c</w:t>
      </w:r>
      <w:r w:rsidR="00E86842">
        <w:rPr>
          <w:sz w:val="23"/>
          <w:szCs w:val="23"/>
        </w:rPr>
        <w:t>h</w:t>
      </w:r>
      <w:r w:rsidR="00E86842">
        <w:rPr>
          <w:spacing w:val="2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n</w:t>
      </w:r>
      <w:r w:rsidR="00E86842">
        <w:rPr>
          <w:spacing w:val="5"/>
          <w:sz w:val="23"/>
          <w:szCs w:val="23"/>
        </w:rPr>
        <w:t xml:space="preserve"> </w:t>
      </w:r>
      <w:r w:rsidR="00E86842">
        <w:rPr>
          <w:sz w:val="23"/>
          <w:szCs w:val="23"/>
        </w:rPr>
        <w:t>a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z w:val="23"/>
          <w:szCs w:val="23"/>
        </w:rPr>
        <w:t>d</w:t>
      </w:r>
      <w:r w:rsidR="00E86842">
        <w:rPr>
          <w:spacing w:val="1"/>
          <w:sz w:val="23"/>
          <w:szCs w:val="23"/>
        </w:rPr>
        <w:t>i</w:t>
      </w:r>
      <w:r w:rsidR="00E86842">
        <w:rPr>
          <w:spacing w:val="-2"/>
          <w:sz w:val="23"/>
          <w:szCs w:val="23"/>
        </w:rPr>
        <w:t>ff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r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nt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ma</w:t>
      </w:r>
      <w:r w:rsidR="00E86842">
        <w:rPr>
          <w:sz w:val="23"/>
          <w:szCs w:val="23"/>
        </w:rPr>
        <w:t>n</w:t>
      </w:r>
      <w:r w:rsidR="00E86842">
        <w:rPr>
          <w:spacing w:val="-2"/>
          <w:sz w:val="23"/>
          <w:szCs w:val="23"/>
        </w:rPr>
        <w:t>n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r</w:t>
      </w:r>
      <w:r w:rsidR="00E86842">
        <w:rPr>
          <w:spacing w:val="5"/>
          <w:sz w:val="23"/>
          <w:szCs w:val="23"/>
        </w:rPr>
        <w:t xml:space="preserve"> </w:t>
      </w:r>
      <w:r w:rsidR="00E86842">
        <w:rPr>
          <w:spacing w:val="-1"/>
          <w:sz w:val="23"/>
          <w:szCs w:val="23"/>
        </w:rPr>
        <w:t>a</w:t>
      </w:r>
      <w:r w:rsidR="00E86842">
        <w:rPr>
          <w:sz w:val="23"/>
          <w:szCs w:val="23"/>
        </w:rPr>
        <w:t xml:space="preserve">nd 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t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s</w:t>
      </w:r>
      <w:r w:rsidR="00E86842">
        <w:rPr>
          <w:spacing w:val="2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i</w:t>
      </w:r>
      <w:r w:rsidR="00E86842">
        <w:rPr>
          <w:spacing w:val="-2"/>
          <w:sz w:val="23"/>
          <w:szCs w:val="23"/>
        </w:rPr>
        <w:t>m</w:t>
      </w:r>
      <w:r w:rsidR="00E86842">
        <w:rPr>
          <w:sz w:val="23"/>
          <w:szCs w:val="23"/>
        </w:rPr>
        <w:t>por</w:t>
      </w:r>
      <w:r w:rsidR="00E86842">
        <w:rPr>
          <w:spacing w:val="-2"/>
          <w:sz w:val="23"/>
          <w:szCs w:val="23"/>
        </w:rPr>
        <w:t>t</w:t>
      </w:r>
      <w:r w:rsidR="00E86842">
        <w:rPr>
          <w:spacing w:val="1"/>
          <w:sz w:val="23"/>
          <w:szCs w:val="23"/>
        </w:rPr>
        <w:t>a</w:t>
      </w:r>
      <w:r w:rsidR="00E86842">
        <w:rPr>
          <w:sz w:val="23"/>
          <w:szCs w:val="23"/>
        </w:rPr>
        <w:t>nt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pacing w:val="-2"/>
          <w:sz w:val="23"/>
          <w:szCs w:val="23"/>
        </w:rPr>
        <w:t>h</w:t>
      </w:r>
      <w:r w:rsidR="00E86842">
        <w:rPr>
          <w:spacing w:val="1"/>
          <w:sz w:val="23"/>
          <w:szCs w:val="23"/>
        </w:rPr>
        <w:t>a</w:t>
      </w:r>
      <w:r w:rsidR="00E86842">
        <w:rPr>
          <w:sz w:val="23"/>
          <w:szCs w:val="23"/>
        </w:rPr>
        <w:t>t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pacing w:val="-2"/>
          <w:sz w:val="23"/>
          <w:szCs w:val="23"/>
        </w:rPr>
        <w:t>t</w:t>
      </w:r>
      <w:r w:rsidR="00E86842">
        <w:rPr>
          <w:sz w:val="23"/>
          <w:szCs w:val="23"/>
        </w:rPr>
        <w:t>he</w:t>
      </w:r>
      <w:r w:rsidR="00E86842">
        <w:rPr>
          <w:spacing w:val="1"/>
          <w:sz w:val="23"/>
          <w:szCs w:val="23"/>
        </w:rPr>
        <w:t xml:space="preserve"> </w:t>
      </w:r>
      <w:r w:rsidR="00E86842">
        <w:rPr>
          <w:sz w:val="23"/>
          <w:szCs w:val="23"/>
        </w:rPr>
        <w:t>pro</w:t>
      </w:r>
      <w:r w:rsidR="00E86842">
        <w:rPr>
          <w:spacing w:val="1"/>
          <w:sz w:val="23"/>
          <w:szCs w:val="23"/>
        </w:rPr>
        <w:t>ce</w:t>
      </w:r>
      <w:r w:rsidR="00E86842">
        <w:rPr>
          <w:sz w:val="23"/>
          <w:szCs w:val="23"/>
        </w:rPr>
        <w:t>du</w:t>
      </w:r>
      <w:r w:rsidR="00E86842">
        <w:rPr>
          <w:spacing w:val="-2"/>
          <w:sz w:val="23"/>
          <w:szCs w:val="23"/>
        </w:rPr>
        <w:t>r</w:t>
      </w:r>
      <w:r w:rsidR="00E86842">
        <w:rPr>
          <w:sz w:val="23"/>
          <w:szCs w:val="23"/>
        </w:rPr>
        <w:t>e</w:t>
      </w:r>
      <w:r w:rsidR="00E86842">
        <w:rPr>
          <w:spacing w:val="4"/>
          <w:sz w:val="23"/>
          <w:szCs w:val="23"/>
        </w:rPr>
        <w:t xml:space="preserve"> </w:t>
      </w:r>
      <w:r w:rsidR="00E86842">
        <w:rPr>
          <w:sz w:val="23"/>
          <w:szCs w:val="23"/>
        </w:rPr>
        <w:t>do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s</w:t>
      </w:r>
      <w:r w:rsidR="00E86842">
        <w:rPr>
          <w:spacing w:val="2"/>
          <w:sz w:val="23"/>
          <w:szCs w:val="23"/>
        </w:rPr>
        <w:t xml:space="preserve"> </w:t>
      </w:r>
      <w:r w:rsidR="00E86842">
        <w:rPr>
          <w:sz w:val="23"/>
          <w:szCs w:val="23"/>
        </w:rPr>
        <w:t>n</w:t>
      </w:r>
      <w:r w:rsidR="00E86842">
        <w:rPr>
          <w:spacing w:val="-2"/>
          <w:sz w:val="23"/>
          <w:szCs w:val="23"/>
        </w:rPr>
        <w:t>o</w:t>
      </w:r>
      <w:r w:rsidR="00E86842">
        <w:rPr>
          <w:sz w:val="23"/>
          <w:szCs w:val="23"/>
        </w:rPr>
        <w:t>t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n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pacing w:val="-2"/>
          <w:sz w:val="23"/>
          <w:szCs w:val="23"/>
        </w:rPr>
        <w:t>i</w:t>
      </w:r>
      <w:r w:rsidR="00E86842">
        <w:rPr>
          <w:spacing w:val="1"/>
          <w:sz w:val="23"/>
          <w:szCs w:val="23"/>
        </w:rPr>
        <w:t>t</w:t>
      </w:r>
      <w:r w:rsidR="00E86842">
        <w:rPr>
          <w:spacing w:val="-1"/>
          <w:sz w:val="23"/>
          <w:szCs w:val="23"/>
        </w:rPr>
        <w:t>s</w:t>
      </w:r>
      <w:r w:rsidR="00E86842">
        <w:rPr>
          <w:spacing w:val="1"/>
          <w:sz w:val="23"/>
          <w:szCs w:val="23"/>
        </w:rPr>
        <w:t>el</w:t>
      </w:r>
      <w:r w:rsidR="00E86842">
        <w:rPr>
          <w:sz w:val="23"/>
          <w:szCs w:val="23"/>
        </w:rPr>
        <w:t>f b</w:t>
      </w:r>
      <w:r w:rsidR="00E86842">
        <w:rPr>
          <w:spacing w:val="1"/>
          <w:sz w:val="23"/>
          <w:szCs w:val="23"/>
        </w:rPr>
        <w:t>ec</w:t>
      </w:r>
      <w:r w:rsidR="00E86842">
        <w:rPr>
          <w:sz w:val="23"/>
          <w:szCs w:val="23"/>
        </w:rPr>
        <w:t>o</w:t>
      </w:r>
      <w:r w:rsidR="00E86842">
        <w:rPr>
          <w:spacing w:val="-2"/>
          <w:sz w:val="23"/>
          <w:szCs w:val="23"/>
        </w:rPr>
        <w:t>m</w:t>
      </w:r>
      <w:r w:rsidR="00E86842">
        <w:rPr>
          <w:sz w:val="23"/>
          <w:szCs w:val="23"/>
        </w:rPr>
        <w:t>e</w:t>
      </w:r>
      <w:r w:rsidR="00E86842">
        <w:rPr>
          <w:spacing w:val="4"/>
          <w:sz w:val="23"/>
          <w:szCs w:val="23"/>
        </w:rPr>
        <w:t xml:space="preserve"> </w:t>
      </w:r>
      <w:r w:rsidR="00E86842">
        <w:rPr>
          <w:sz w:val="23"/>
          <w:szCs w:val="23"/>
        </w:rPr>
        <w:t>a</w:t>
      </w:r>
      <w:r w:rsidR="00E86842">
        <w:rPr>
          <w:spacing w:val="4"/>
          <w:sz w:val="23"/>
          <w:szCs w:val="23"/>
        </w:rPr>
        <w:t xml:space="preserve"> </w:t>
      </w:r>
      <w:r w:rsidR="00E86842">
        <w:rPr>
          <w:spacing w:val="-2"/>
          <w:sz w:val="23"/>
          <w:szCs w:val="23"/>
        </w:rPr>
        <w:t>b</w:t>
      </w:r>
      <w:r w:rsidR="00E86842">
        <w:rPr>
          <w:spacing w:val="1"/>
          <w:sz w:val="23"/>
          <w:szCs w:val="23"/>
        </w:rPr>
        <w:t>a</w:t>
      </w:r>
      <w:r w:rsidR="00E86842">
        <w:rPr>
          <w:sz w:val="23"/>
          <w:szCs w:val="23"/>
        </w:rPr>
        <w:t>rr</w:t>
      </w:r>
      <w:r w:rsidR="00E86842">
        <w:rPr>
          <w:spacing w:val="-2"/>
          <w:sz w:val="23"/>
          <w:szCs w:val="23"/>
        </w:rPr>
        <w:t>i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r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pacing w:val="-2"/>
          <w:sz w:val="23"/>
          <w:szCs w:val="23"/>
        </w:rPr>
        <w:t>t</w:t>
      </w:r>
      <w:r w:rsidR="00E86842">
        <w:rPr>
          <w:sz w:val="23"/>
          <w:szCs w:val="23"/>
        </w:rPr>
        <w:t>o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e</w:t>
      </w:r>
      <w:r w:rsidR="00E86842">
        <w:rPr>
          <w:spacing w:val="-2"/>
          <w:sz w:val="23"/>
          <w:szCs w:val="23"/>
        </w:rPr>
        <w:t>ff</w:t>
      </w:r>
      <w:r w:rsidR="00E86842">
        <w:rPr>
          <w:spacing w:val="1"/>
          <w:sz w:val="23"/>
          <w:szCs w:val="23"/>
        </w:rPr>
        <w:t>ecti</w:t>
      </w:r>
      <w:r w:rsidR="00E86842">
        <w:rPr>
          <w:spacing w:val="-2"/>
          <w:sz w:val="23"/>
          <w:szCs w:val="23"/>
        </w:rPr>
        <w:t>v</w:t>
      </w:r>
      <w:r w:rsidR="00E86842">
        <w:rPr>
          <w:sz w:val="23"/>
          <w:szCs w:val="23"/>
        </w:rPr>
        <w:t xml:space="preserve">e </w:t>
      </w:r>
      <w:r w:rsidR="00E86842">
        <w:rPr>
          <w:spacing w:val="1"/>
          <w:sz w:val="23"/>
          <w:szCs w:val="23"/>
        </w:rPr>
        <w:t>c</w:t>
      </w:r>
      <w:r w:rsidR="00E86842">
        <w:rPr>
          <w:sz w:val="23"/>
          <w:szCs w:val="23"/>
        </w:rPr>
        <w:t>o</w:t>
      </w:r>
      <w:r w:rsidR="00E86842">
        <w:rPr>
          <w:spacing w:val="1"/>
          <w:sz w:val="23"/>
          <w:szCs w:val="23"/>
        </w:rPr>
        <w:t>m</w:t>
      </w:r>
      <w:r w:rsidR="00E86842">
        <w:rPr>
          <w:spacing w:val="-2"/>
          <w:sz w:val="23"/>
          <w:szCs w:val="23"/>
        </w:rPr>
        <w:t>m</w:t>
      </w:r>
      <w:r w:rsidR="00E86842">
        <w:rPr>
          <w:sz w:val="23"/>
          <w:szCs w:val="23"/>
        </w:rPr>
        <w:t>un</w:t>
      </w:r>
      <w:r w:rsidR="00E86842">
        <w:rPr>
          <w:spacing w:val="1"/>
          <w:sz w:val="23"/>
          <w:szCs w:val="23"/>
        </w:rPr>
        <w:t>i</w:t>
      </w:r>
      <w:r w:rsidR="00E86842">
        <w:rPr>
          <w:spacing w:val="-1"/>
          <w:sz w:val="23"/>
          <w:szCs w:val="23"/>
        </w:rPr>
        <w:t>c</w:t>
      </w:r>
      <w:r w:rsidR="00E86842">
        <w:rPr>
          <w:spacing w:val="1"/>
          <w:sz w:val="23"/>
          <w:szCs w:val="23"/>
        </w:rPr>
        <w:t>a</w:t>
      </w:r>
      <w:r w:rsidR="00E86842">
        <w:rPr>
          <w:spacing w:val="-2"/>
          <w:sz w:val="23"/>
          <w:szCs w:val="23"/>
        </w:rPr>
        <w:t>t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on.</w:t>
      </w:r>
    </w:p>
    <w:p w14:paraId="0E8D450C" w14:textId="77777777" w:rsidR="00C510C2" w:rsidRDefault="00C510C2">
      <w:pPr>
        <w:spacing w:before="8" w:line="260" w:lineRule="exact"/>
        <w:rPr>
          <w:sz w:val="26"/>
          <w:szCs w:val="26"/>
        </w:rPr>
      </w:pPr>
    </w:p>
    <w:p w14:paraId="5C9E940E" w14:textId="3C018DCC" w:rsidR="00C510C2" w:rsidRPr="007C2542" w:rsidRDefault="00E86842" w:rsidP="007C2542">
      <w:pPr>
        <w:pStyle w:val="ListParagraph"/>
        <w:numPr>
          <w:ilvl w:val="0"/>
          <w:numId w:val="3"/>
        </w:numPr>
        <w:ind w:right="35"/>
        <w:jc w:val="both"/>
        <w:rPr>
          <w:b/>
          <w:sz w:val="23"/>
          <w:szCs w:val="23"/>
          <w:u w:color="000000"/>
        </w:rPr>
      </w:pPr>
      <w:r w:rsidRPr="007C2542">
        <w:rPr>
          <w:b/>
          <w:sz w:val="23"/>
          <w:szCs w:val="23"/>
          <w:u w:color="000000"/>
        </w:rPr>
        <w:t>Ev</w:t>
      </w:r>
      <w:r w:rsidRPr="007C2542">
        <w:rPr>
          <w:b/>
          <w:spacing w:val="1"/>
          <w:sz w:val="23"/>
          <w:szCs w:val="23"/>
          <w:u w:color="000000"/>
        </w:rPr>
        <w:t>er</w:t>
      </w:r>
      <w:r w:rsidRPr="007C2542">
        <w:rPr>
          <w:b/>
          <w:sz w:val="23"/>
          <w:szCs w:val="23"/>
          <w:u w:color="000000"/>
        </w:rPr>
        <w:t>y</w:t>
      </w:r>
      <w:r w:rsidRPr="007C2542">
        <w:rPr>
          <w:b/>
          <w:spacing w:val="-1"/>
          <w:sz w:val="23"/>
          <w:szCs w:val="23"/>
          <w:u w:color="000000"/>
        </w:rPr>
        <w:t>d</w:t>
      </w:r>
      <w:r w:rsidRPr="007C2542">
        <w:rPr>
          <w:b/>
          <w:sz w:val="23"/>
          <w:szCs w:val="23"/>
          <w:u w:color="000000"/>
        </w:rPr>
        <w:t xml:space="preserve">ay </w:t>
      </w:r>
      <w:r w:rsidRPr="007C2542">
        <w:rPr>
          <w:b/>
          <w:spacing w:val="-1"/>
          <w:sz w:val="23"/>
          <w:szCs w:val="23"/>
          <w:u w:color="000000"/>
        </w:rPr>
        <w:t>p</w:t>
      </w:r>
      <w:r w:rsidRPr="007C2542">
        <w:rPr>
          <w:b/>
          <w:spacing w:val="1"/>
          <w:sz w:val="23"/>
          <w:szCs w:val="23"/>
          <w:u w:color="000000"/>
        </w:rPr>
        <w:t>r</w:t>
      </w:r>
      <w:r w:rsidRPr="007C2542">
        <w:rPr>
          <w:b/>
          <w:sz w:val="23"/>
          <w:szCs w:val="23"/>
          <w:u w:color="000000"/>
        </w:rPr>
        <w:t>o</w:t>
      </w:r>
      <w:r w:rsidRPr="007C2542">
        <w:rPr>
          <w:b/>
          <w:spacing w:val="-1"/>
          <w:sz w:val="23"/>
          <w:szCs w:val="23"/>
          <w:u w:color="000000"/>
        </w:rPr>
        <w:t>b</w:t>
      </w:r>
      <w:r w:rsidRPr="007C2542">
        <w:rPr>
          <w:b/>
          <w:spacing w:val="-2"/>
          <w:sz w:val="23"/>
          <w:szCs w:val="23"/>
          <w:u w:color="000000"/>
        </w:rPr>
        <w:t>l</w:t>
      </w:r>
      <w:r w:rsidRPr="007C2542">
        <w:rPr>
          <w:b/>
          <w:spacing w:val="1"/>
          <w:sz w:val="23"/>
          <w:szCs w:val="23"/>
          <w:u w:color="000000"/>
        </w:rPr>
        <w:t>e</w:t>
      </w:r>
      <w:r w:rsidRPr="007C2542">
        <w:rPr>
          <w:b/>
          <w:spacing w:val="-2"/>
          <w:sz w:val="23"/>
          <w:szCs w:val="23"/>
          <w:u w:color="000000"/>
        </w:rPr>
        <w:t>m</w:t>
      </w:r>
      <w:r w:rsidRPr="007C2542">
        <w:rPr>
          <w:b/>
          <w:spacing w:val="-1"/>
          <w:sz w:val="23"/>
          <w:szCs w:val="23"/>
          <w:u w:color="000000"/>
        </w:rPr>
        <w:t>s</w:t>
      </w:r>
      <w:r w:rsidRPr="007C2542">
        <w:rPr>
          <w:b/>
          <w:sz w:val="23"/>
          <w:szCs w:val="23"/>
          <w:u w:color="000000"/>
        </w:rPr>
        <w:t xml:space="preserve">, </w:t>
      </w:r>
      <w:r w:rsidRPr="007C2542">
        <w:rPr>
          <w:b/>
          <w:spacing w:val="-1"/>
          <w:sz w:val="23"/>
          <w:szCs w:val="23"/>
          <w:u w:color="000000"/>
        </w:rPr>
        <w:t>qu</w:t>
      </w:r>
      <w:r w:rsidRPr="007C2542">
        <w:rPr>
          <w:b/>
          <w:spacing w:val="1"/>
          <w:sz w:val="23"/>
          <w:szCs w:val="23"/>
          <w:u w:color="000000"/>
        </w:rPr>
        <w:t>erie</w:t>
      </w:r>
      <w:r w:rsidRPr="007C2542">
        <w:rPr>
          <w:b/>
          <w:sz w:val="23"/>
          <w:szCs w:val="23"/>
          <w:u w:color="000000"/>
        </w:rPr>
        <w:t>s</w:t>
      </w:r>
      <w:r w:rsidRPr="007C2542">
        <w:rPr>
          <w:b/>
          <w:spacing w:val="-1"/>
          <w:sz w:val="23"/>
          <w:szCs w:val="23"/>
          <w:u w:color="000000"/>
        </w:rPr>
        <w:t xml:space="preserve"> </w:t>
      </w:r>
      <w:r w:rsidRPr="007C2542">
        <w:rPr>
          <w:b/>
          <w:sz w:val="23"/>
          <w:szCs w:val="23"/>
          <w:u w:color="000000"/>
        </w:rPr>
        <w:t>a</w:t>
      </w:r>
      <w:r w:rsidRPr="007C2542">
        <w:rPr>
          <w:b/>
          <w:spacing w:val="-1"/>
          <w:sz w:val="23"/>
          <w:szCs w:val="23"/>
          <w:u w:color="000000"/>
        </w:rPr>
        <w:t>n</w:t>
      </w:r>
      <w:r w:rsidRPr="007C2542">
        <w:rPr>
          <w:b/>
          <w:sz w:val="23"/>
          <w:szCs w:val="23"/>
          <w:u w:color="000000"/>
        </w:rPr>
        <w:t>d</w:t>
      </w:r>
      <w:r w:rsidRPr="007C2542">
        <w:rPr>
          <w:b/>
          <w:spacing w:val="-1"/>
          <w:sz w:val="23"/>
          <w:szCs w:val="23"/>
          <w:u w:color="000000"/>
        </w:rPr>
        <w:t xml:space="preserve"> </w:t>
      </w:r>
      <w:r w:rsidRPr="007C2542">
        <w:rPr>
          <w:b/>
          <w:spacing w:val="1"/>
          <w:sz w:val="23"/>
          <w:szCs w:val="23"/>
          <w:u w:color="000000"/>
        </w:rPr>
        <w:t>c</w:t>
      </w:r>
      <w:r w:rsidRPr="007C2542">
        <w:rPr>
          <w:b/>
          <w:sz w:val="23"/>
          <w:szCs w:val="23"/>
          <w:u w:color="000000"/>
        </w:rPr>
        <w:t>o</w:t>
      </w:r>
      <w:r w:rsidRPr="007C2542">
        <w:rPr>
          <w:b/>
          <w:spacing w:val="-2"/>
          <w:sz w:val="23"/>
          <w:szCs w:val="23"/>
          <w:u w:color="000000"/>
        </w:rPr>
        <w:t>mm</w:t>
      </w:r>
      <w:r w:rsidRPr="007C2542">
        <w:rPr>
          <w:b/>
          <w:spacing w:val="1"/>
          <w:sz w:val="23"/>
          <w:szCs w:val="23"/>
          <w:u w:color="000000"/>
        </w:rPr>
        <w:t>e</w:t>
      </w:r>
      <w:r w:rsidRPr="007C2542">
        <w:rPr>
          <w:b/>
          <w:spacing w:val="-1"/>
          <w:sz w:val="23"/>
          <w:szCs w:val="23"/>
          <w:u w:color="000000"/>
        </w:rPr>
        <w:t>n</w:t>
      </w:r>
      <w:r w:rsidRPr="007C2542">
        <w:rPr>
          <w:b/>
          <w:sz w:val="23"/>
          <w:szCs w:val="23"/>
          <w:u w:color="000000"/>
        </w:rPr>
        <w:t>ts</w:t>
      </w:r>
    </w:p>
    <w:p w14:paraId="4AA2CDDA" w14:textId="77777777" w:rsidR="00E86842" w:rsidRDefault="00E86842">
      <w:pPr>
        <w:ind w:left="120" w:right="4151"/>
        <w:jc w:val="both"/>
        <w:rPr>
          <w:sz w:val="23"/>
          <w:szCs w:val="23"/>
        </w:rPr>
      </w:pPr>
    </w:p>
    <w:p w14:paraId="14028507" w14:textId="4BE82B41" w:rsidR="007C2542" w:rsidRPr="007C2542" w:rsidRDefault="00E86842" w:rsidP="007C2542">
      <w:pPr>
        <w:pStyle w:val="ListParagraph"/>
        <w:numPr>
          <w:ilvl w:val="1"/>
          <w:numId w:val="3"/>
        </w:numPr>
        <w:spacing w:line="260" w:lineRule="exact"/>
        <w:ind w:right="72"/>
        <w:jc w:val="both"/>
        <w:rPr>
          <w:sz w:val="23"/>
          <w:szCs w:val="23"/>
        </w:rPr>
      </w:pPr>
      <w:r w:rsidRPr="007C2542">
        <w:rPr>
          <w:spacing w:val="1"/>
          <w:sz w:val="23"/>
          <w:szCs w:val="23"/>
        </w:rPr>
        <w:t>T</w:t>
      </w:r>
      <w:r w:rsidRPr="007C2542">
        <w:rPr>
          <w:sz w:val="23"/>
          <w:szCs w:val="23"/>
        </w:rPr>
        <w:t>he</w:t>
      </w:r>
      <w:r w:rsidRPr="007C2542">
        <w:rPr>
          <w:spacing w:val="6"/>
          <w:sz w:val="23"/>
          <w:szCs w:val="23"/>
        </w:rPr>
        <w:t xml:space="preserve"> </w:t>
      </w:r>
      <w:r w:rsidRPr="007C2542">
        <w:rPr>
          <w:sz w:val="23"/>
          <w:szCs w:val="23"/>
        </w:rPr>
        <w:t>C</w:t>
      </w:r>
      <w:r w:rsidRPr="007C2542">
        <w:rPr>
          <w:spacing w:val="-2"/>
          <w:sz w:val="23"/>
          <w:szCs w:val="23"/>
        </w:rPr>
        <w:t>o</w:t>
      </w:r>
      <w:r w:rsidRPr="007C2542">
        <w:rPr>
          <w:sz w:val="23"/>
          <w:szCs w:val="23"/>
        </w:rPr>
        <w:t>un</w:t>
      </w:r>
      <w:r w:rsidRPr="007C2542">
        <w:rPr>
          <w:spacing w:val="1"/>
          <w:sz w:val="23"/>
          <w:szCs w:val="23"/>
        </w:rPr>
        <w:t>c</w:t>
      </w:r>
      <w:r w:rsidRPr="007C2542">
        <w:rPr>
          <w:spacing w:val="-2"/>
          <w:sz w:val="23"/>
          <w:szCs w:val="23"/>
        </w:rPr>
        <w:t>i</w:t>
      </w:r>
      <w:r w:rsidRPr="007C2542">
        <w:rPr>
          <w:sz w:val="23"/>
          <w:szCs w:val="23"/>
        </w:rPr>
        <w:t>l</w:t>
      </w:r>
      <w:r w:rsidRPr="007C2542">
        <w:rPr>
          <w:spacing w:val="6"/>
          <w:sz w:val="23"/>
          <w:szCs w:val="23"/>
        </w:rPr>
        <w:t xml:space="preserve"> </w:t>
      </w:r>
      <w:r w:rsidRPr="007C2542">
        <w:rPr>
          <w:spacing w:val="-2"/>
          <w:sz w:val="23"/>
          <w:szCs w:val="23"/>
        </w:rPr>
        <w:t>r</w:t>
      </w:r>
      <w:r w:rsidRPr="007C2542">
        <w:rPr>
          <w:spacing w:val="1"/>
          <w:sz w:val="23"/>
          <w:szCs w:val="23"/>
        </w:rPr>
        <w:t>e</w:t>
      </w:r>
      <w:r w:rsidRPr="007C2542">
        <w:rPr>
          <w:spacing w:val="-1"/>
          <w:sz w:val="23"/>
          <w:szCs w:val="23"/>
        </w:rPr>
        <w:t>c</w:t>
      </w:r>
      <w:r w:rsidRPr="007C2542">
        <w:rPr>
          <w:spacing w:val="1"/>
          <w:sz w:val="23"/>
          <w:szCs w:val="23"/>
        </w:rPr>
        <w:t>ei</w:t>
      </w:r>
      <w:r w:rsidRPr="007C2542">
        <w:rPr>
          <w:spacing w:val="-2"/>
          <w:sz w:val="23"/>
          <w:szCs w:val="23"/>
        </w:rPr>
        <w:t>v</w:t>
      </w:r>
      <w:r w:rsidRPr="007C2542">
        <w:rPr>
          <w:spacing w:val="1"/>
          <w:sz w:val="23"/>
          <w:szCs w:val="23"/>
        </w:rPr>
        <w:t>e</w:t>
      </w:r>
      <w:r w:rsidRPr="007C2542">
        <w:rPr>
          <w:sz w:val="23"/>
          <w:szCs w:val="23"/>
        </w:rPr>
        <w:t>s</w:t>
      </w:r>
      <w:r w:rsidRPr="007C2542">
        <w:rPr>
          <w:spacing w:val="4"/>
          <w:sz w:val="23"/>
          <w:szCs w:val="23"/>
        </w:rPr>
        <w:t xml:space="preserve"> </w:t>
      </w:r>
      <w:r w:rsidRPr="007C2542">
        <w:rPr>
          <w:sz w:val="23"/>
          <w:szCs w:val="23"/>
        </w:rPr>
        <w:t>qu</w:t>
      </w:r>
      <w:r w:rsidRPr="007C2542">
        <w:rPr>
          <w:spacing w:val="-1"/>
          <w:sz w:val="23"/>
          <w:szCs w:val="23"/>
        </w:rPr>
        <w:t>e</w:t>
      </w:r>
      <w:r w:rsidRPr="007C2542">
        <w:rPr>
          <w:sz w:val="23"/>
          <w:szCs w:val="23"/>
        </w:rPr>
        <w:t>r</w:t>
      </w:r>
      <w:r w:rsidRPr="007C2542">
        <w:rPr>
          <w:spacing w:val="1"/>
          <w:sz w:val="23"/>
          <w:szCs w:val="23"/>
        </w:rPr>
        <w:t>ie</w:t>
      </w:r>
      <w:r w:rsidRPr="007C2542">
        <w:rPr>
          <w:spacing w:val="-1"/>
          <w:sz w:val="23"/>
          <w:szCs w:val="23"/>
        </w:rPr>
        <w:t>s</w:t>
      </w:r>
      <w:r w:rsidRPr="007C2542">
        <w:rPr>
          <w:sz w:val="23"/>
          <w:szCs w:val="23"/>
        </w:rPr>
        <w:t>,</w:t>
      </w:r>
      <w:r w:rsidRPr="007C2542">
        <w:rPr>
          <w:spacing w:val="5"/>
          <w:sz w:val="23"/>
          <w:szCs w:val="23"/>
        </w:rPr>
        <w:t xml:space="preserve"> </w:t>
      </w:r>
      <w:r w:rsidRPr="007C2542">
        <w:rPr>
          <w:sz w:val="23"/>
          <w:szCs w:val="23"/>
        </w:rPr>
        <w:t>pro</w:t>
      </w:r>
      <w:r w:rsidRPr="007C2542">
        <w:rPr>
          <w:spacing w:val="-2"/>
          <w:sz w:val="23"/>
          <w:szCs w:val="23"/>
        </w:rPr>
        <w:t>b</w:t>
      </w:r>
      <w:r w:rsidRPr="007C2542">
        <w:rPr>
          <w:spacing w:val="1"/>
          <w:sz w:val="23"/>
          <w:szCs w:val="23"/>
        </w:rPr>
        <w:t>l</w:t>
      </w:r>
      <w:r w:rsidRPr="007C2542">
        <w:rPr>
          <w:spacing w:val="-1"/>
          <w:sz w:val="23"/>
          <w:szCs w:val="23"/>
        </w:rPr>
        <w:t>e</w:t>
      </w:r>
      <w:r w:rsidRPr="007C2542">
        <w:rPr>
          <w:spacing w:val="1"/>
          <w:sz w:val="23"/>
          <w:szCs w:val="23"/>
        </w:rPr>
        <w:t>m</w:t>
      </w:r>
      <w:r w:rsidRPr="007C2542">
        <w:rPr>
          <w:sz w:val="23"/>
          <w:szCs w:val="23"/>
        </w:rPr>
        <w:t>s</w:t>
      </w:r>
      <w:r w:rsidRPr="007C2542">
        <w:rPr>
          <w:spacing w:val="4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a</w:t>
      </w:r>
      <w:r w:rsidRPr="007C2542">
        <w:rPr>
          <w:sz w:val="23"/>
          <w:szCs w:val="23"/>
        </w:rPr>
        <w:t>nd</w:t>
      </w:r>
      <w:r w:rsidRPr="007C2542">
        <w:rPr>
          <w:spacing w:val="2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c</w:t>
      </w:r>
      <w:r w:rsidRPr="007C2542">
        <w:rPr>
          <w:sz w:val="23"/>
          <w:szCs w:val="23"/>
        </w:rPr>
        <w:t>o</w:t>
      </w:r>
      <w:r w:rsidRPr="007C2542">
        <w:rPr>
          <w:spacing w:val="-2"/>
          <w:sz w:val="23"/>
          <w:szCs w:val="23"/>
        </w:rPr>
        <w:t>mm</w:t>
      </w:r>
      <w:r w:rsidRPr="007C2542">
        <w:rPr>
          <w:spacing w:val="1"/>
          <w:sz w:val="23"/>
          <w:szCs w:val="23"/>
        </w:rPr>
        <w:t>e</w:t>
      </w:r>
      <w:r w:rsidRPr="007C2542">
        <w:rPr>
          <w:sz w:val="23"/>
          <w:szCs w:val="23"/>
        </w:rPr>
        <w:t>n</w:t>
      </w:r>
      <w:r w:rsidRPr="007C2542">
        <w:rPr>
          <w:spacing w:val="1"/>
          <w:sz w:val="23"/>
          <w:szCs w:val="23"/>
        </w:rPr>
        <w:t>t</w:t>
      </w:r>
      <w:r w:rsidRPr="007C2542">
        <w:rPr>
          <w:sz w:val="23"/>
          <w:szCs w:val="23"/>
        </w:rPr>
        <w:t>s</w:t>
      </w:r>
      <w:r w:rsidRPr="007C2542">
        <w:rPr>
          <w:spacing w:val="4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a</w:t>
      </w:r>
      <w:r w:rsidRPr="007C2542">
        <w:rPr>
          <w:sz w:val="23"/>
          <w:szCs w:val="23"/>
        </w:rPr>
        <w:t>s</w:t>
      </w:r>
      <w:r w:rsidRPr="007C2542">
        <w:rPr>
          <w:spacing w:val="4"/>
          <w:sz w:val="23"/>
          <w:szCs w:val="23"/>
        </w:rPr>
        <w:t xml:space="preserve"> </w:t>
      </w:r>
      <w:r w:rsidRPr="007C2542">
        <w:rPr>
          <w:spacing w:val="-2"/>
          <w:sz w:val="23"/>
          <w:szCs w:val="23"/>
        </w:rPr>
        <w:t>p</w:t>
      </w:r>
      <w:r w:rsidRPr="007C2542">
        <w:rPr>
          <w:spacing w:val="1"/>
          <w:sz w:val="23"/>
          <w:szCs w:val="23"/>
        </w:rPr>
        <w:t>a</w:t>
      </w:r>
      <w:r w:rsidRPr="007C2542">
        <w:rPr>
          <w:sz w:val="23"/>
          <w:szCs w:val="23"/>
        </w:rPr>
        <w:t>rt</w:t>
      </w:r>
      <w:r w:rsidRPr="007C2542">
        <w:rPr>
          <w:spacing w:val="3"/>
          <w:sz w:val="23"/>
          <w:szCs w:val="23"/>
        </w:rPr>
        <w:t xml:space="preserve"> </w:t>
      </w:r>
      <w:r w:rsidRPr="007C2542">
        <w:rPr>
          <w:sz w:val="23"/>
          <w:szCs w:val="23"/>
        </w:rPr>
        <w:t>of</w:t>
      </w:r>
      <w:r w:rsidRPr="007C2542">
        <w:rPr>
          <w:spacing w:val="3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it</w:t>
      </w:r>
      <w:r w:rsidRPr="007C2542">
        <w:rPr>
          <w:sz w:val="23"/>
          <w:szCs w:val="23"/>
        </w:rPr>
        <w:t>s</w:t>
      </w:r>
      <w:r w:rsidRPr="007C2542">
        <w:rPr>
          <w:spacing w:val="4"/>
          <w:sz w:val="23"/>
          <w:szCs w:val="23"/>
        </w:rPr>
        <w:t xml:space="preserve"> </w:t>
      </w:r>
      <w:r w:rsidRPr="007C2542">
        <w:rPr>
          <w:sz w:val="23"/>
          <w:szCs w:val="23"/>
        </w:rPr>
        <w:t>d</w:t>
      </w:r>
      <w:r w:rsidRPr="007C2542">
        <w:rPr>
          <w:spacing w:val="1"/>
          <w:sz w:val="23"/>
          <w:szCs w:val="23"/>
        </w:rPr>
        <w:t>a</w:t>
      </w:r>
      <w:r w:rsidRPr="007C2542">
        <w:rPr>
          <w:spacing w:val="-5"/>
          <w:sz w:val="23"/>
          <w:szCs w:val="23"/>
        </w:rPr>
        <w:t>y</w:t>
      </w:r>
      <w:r w:rsidRPr="007C2542">
        <w:rPr>
          <w:sz w:val="23"/>
          <w:szCs w:val="23"/>
        </w:rPr>
        <w:t>-</w:t>
      </w:r>
      <w:r w:rsidRPr="007C2542">
        <w:rPr>
          <w:spacing w:val="1"/>
          <w:sz w:val="23"/>
          <w:szCs w:val="23"/>
        </w:rPr>
        <w:t>t</w:t>
      </w:r>
      <w:r w:rsidRPr="007C2542">
        <w:rPr>
          <w:sz w:val="23"/>
          <w:szCs w:val="23"/>
        </w:rPr>
        <w:t>o-d</w:t>
      </w:r>
      <w:r w:rsidRPr="007C2542">
        <w:rPr>
          <w:spacing w:val="1"/>
          <w:sz w:val="23"/>
          <w:szCs w:val="23"/>
        </w:rPr>
        <w:t>a</w:t>
      </w:r>
      <w:r w:rsidRPr="007C2542">
        <w:rPr>
          <w:sz w:val="23"/>
          <w:szCs w:val="23"/>
        </w:rPr>
        <w:t>y runn</w:t>
      </w:r>
      <w:r w:rsidRPr="007C2542">
        <w:rPr>
          <w:spacing w:val="1"/>
          <w:sz w:val="23"/>
          <w:szCs w:val="23"/>
        </w:rPr>
        <w:t>i</w:t>
      </w:r>
      <w:r w:rsidRPr="007C2542">
        <w:rPr>
          <w:sz w:val="23"/>
          <w:szCs w:val="23"/>
        </w:rPr>
        <w:t>n</w:t>
      </w:r>
      <w:r w:rsidRPr="007C2542">
        <w:rPr>
          <w:spacing w:val="-2"/>
          <w:sz w:val="23"/>
          <w:szCs w:val="23"/>
        </w:rPr>
        <w:t>g</w:t>
      </w:r>
      <w:r w:rsidRPr="007C2542">
        <w:rPr>
          <w:sz w:val="23"/>
          <w:szCs w:val="23"/>
        </w:rPr>
        <w:t xml:space="preserve">, </w:t>
      </w:r>
      <w:r w:rsidRPr="007C2542">
        <w:rPr>
          <w:spacing w:val="1"/>
          <w:sz w:val="23"/>
          <w:szCs w:val="23"/>
        </w:rPr>
        <w:t>a</w:t>
      </w:r>
      <w:r w:rsidRPr="007C2542">
        <w:rPr>
          <w:sz w:val="23"/>
          <w:szCs w:val="23"/>
        </w:rPr>
        <w:t>nd</w:t>
      </w:r>
      <w:r w:rsidRPr="007C2542">
        <w:rPr>
          <w:spacing w:val="2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t</w:t>
      </w:r>
      <w:r w:rsidRPr="007C2542">
        <w:rPr>
          <w:sz w:val="23"/>
          <w:szCs w:val="23"/>
        </w:rPr>
        <w:t>h</w:t>
      </w:r>
      <w:r w:rsidRPr="007C2542">
        <w:rPr>
          <w:spacing w:val="1"/>
          <w:sz w:val="23"/>
          <w:szCs w:val="23"/>
        </w:rPr>
        <w:t>e</w:t>
      </w:r>
      <w:r w:rsidRPr="007C2542">
        <w:rPr>
          <w:sz w:val="23"/>
          <w:szCs w:val="23"/>
        </w:rPr>
        <w:t xml:space="preserve">y </w:t>
      </w:r>
      <w:r w:rsidRPr="007C2542">
        <w:rPr>
          <w:spacing w:val="-1"/>
          <w:sz w:val="23"/>
          <w:szCs w:val="23"/>
        </w:rPr>
        <w:t>s</w:t>
      </w:r>
      <w:r w:rsidRPr="007C2542">
        <w:rPr>
          <w:sz w:val="23"/>
          <w:szCs w:val="23"/>
        </w:rPr>
        <w:t>hou</w:t>
      </w:r>
      <w:r w:rsidRPr="007C2542">
        <w:rPr>
          <w:spacing w:val="1"/>
          <w:sz w:val="23"/>
          <w:szCs w:val="23"/>
        </w:rPr>
        <w:t>l</w:t>
      </w:r>
      <w:r w:rsidRPr="007C2542">
        <w:rPr>
          <w:sz w:val="23"/>
          <w:szCs w:val="23"/>
        </w:rPr>
        <w:t>d</w:t>
      </w:r>
      <w:r w:rsidRPr="007C2542">
        <w:rPr>
          <w:spacing w:val="2"/>
          <w:sz w:val="23"/>
          <w:szCs w:val="23"/>
        </w:rPr>
        <w:t xml:space="preserve"> </w:t>
      </w:r>
      <w:r w:rsidRPr="007C2542">
        <w:rPr>
          <w:sz w:val="23"/>
          <w:szCs w:val="23"/>
        </w:rPr>
        <w:t>not</w:t>
      </w:r>
      <w:r w:rsidRPr="007C2542">
        <w:rPr>
          <w:spacing w:val="3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al</w:t>
      </w:r>
      <w:r w:rsidRPr="007C2542">
        <w:rPr>
          <w:sz w:val="23"/>
          <w:szCs w:val="23"/>
        </w:rPr>
        <w:t>l</w:t>
      </w:r>
      <w:r w:rsidRPr="007C2542">
        <w:rPr>
          <w:spacing w:val="3"/>
          <w:sz w:val="23"/>
          <w:szCs w:val="23"/>
        </w:rPr>
        <w:t xml:space="preserve"> </w:t>
      </w:r>
      <w:r w:rsidRPr="007C2542">
        <w:rPr>
          <w:sz w:val="23"/>
          <w:szCs w:val="23"/>
        </w:rPr>
        <w:t>be</w:t>
      </w:r>
      <w:r w:rsidRPr="007C2542">
        <w:rPr>
          <w:spacing w:val="3"/>
          <w:sz w:val="23"/>
          <w:szCs w:val="23"/>
        </w:rPr>
        <w:t xml:space="preserve"> </w:t>
      </w:r>
      <w:r w:rsidRPr="007C2542">
        <w:rPr>
          <w:sz w:val="23"/>
          <w:szCs w:val="23"/>
        </w:rPr>
        <w:t>r</w:t>
      </w:r>
      <w:r w:rsidRPr="007C2542">
        <w:rPr>
          <w:spacing w:val="1"/>
          <w:sz w:val="23"/>
          <w:szCs w:val="23"/>
        </w:rPr>
        <w:t>e</w:t>
      </w:r>
      <w:r w:rsidRPr="007C2542">
        <w:rPr>
          <w:spacing w:val="-2"/>
          <w:sz w:val="23"/>
          <w:szCs w:val="23"/>
        </w:rPr>
        <w:t>g</w:t>
      </w:r>
      <w:r w:rsidRPr="007C2542">
        <w:rPr>
          <w:spacing w:val="1"/>
          <w:sz w:val="23"/>
          <w:szCs w:val="23"/>
        </w:rPr>
        <w:t>a</w:t>
      </w:r>
      <w:r w:rsidRPr="007C2542">
        <w:rPr>
          <w:sz w:val="23"/>
          <w:szCs w:val="23"/>
        </w:rPr>
        <w:t>rd</w:t>
      </w:r>
      <w:r w:rsidRPr="007C2542">
        <w:rPr>
          <w:spacing w:val="1"/>
          <w:sz w:val="23"/>
          <w:szCs w:val="23"/>
        </w:rPr>
        <w:t>e</w:t>
      </w:r>
      <w:r w:rsidRPr="007C2542">
        <w:rPr>
          <w:sz w:val="23"/>
          <w:szCs w:val="23"/>
        </w:rPr>
        <w:t>d</w:t>
      </w:r>
      <w:r w:rsidRPr="007C2542">
        <w:rPr>
          <w:spacing w:val="2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a</w:t>
      </w:r>
      <w:r w:rsidRPr="007C2542">
        <w:rPr>
          <w:sz w:val="23"/>
          <w:szCs w:val="23"/>
        </w:rPr>
        <w:t>s</w:t>
      </w:r>
      <w:r w:rsidRPr="007C2542">
        <w:rPr>
          <w:spacing w:val="2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c</w:t>
      </w:r>
      <w:r w:rsidRPr="007C2542">
        <w:rPr>
          <w:sz w:val="23"/>
          <w:szCs w:val="23"/>
        </w:rPr>
        <w:t>o</w:t>
      </w:r>
      <w:r w:rsidRPr="007C2542">
        <w:rPr>
          <w:spacing w:val="1"/>
          <w:sz w:val="23"/>
          <w:szCs w:val="23"/>
        </w:rPr>
        <w:t>m</w:t>
      </w:r>
      <w:r w:rsidRPr="007C2542">
        <w:rPr>
          <w:sz w:val="23"/>
          <w:szCs w:val="23"/>
        </w:rPr>
        <w:t>p</w:t>
      </w:r>
      <w:r w:rsidRPr="007C2542">
        <w:rPr>
          <w:spacing w:val="-2"/>
          <w:sz w:val="23"/>
          <w:szCs w:val="23"/>
        </w:rPr>
        <w:t>l</w:t>
      </w:r>
      <w:r w:rsidRPr="007C2542">
        <w:rPr>
          <w:spacing w:val="1"/>
          <w:sz w:val="23"/>
          <w:szCs w:val="23"/>
        </w:rPr>
        <w:t>ai</w:t>
      </w:r>
      <w:r w:rsidRPr="007C2542">
        <w:rPr>
          <w:spacing w:val="-2"/>
          <w:sz w:val="23"/>
          <w:szCs w:val="23"/>
        </w:rPr>
        <w:t>n</w:t>
      </w:r>
      <w:r w:rsidRPr="007C2542">
        <w:rPr>
          <w:spacing w:val="1"/>
          <w:sz w:val="23"/>
          <w:szCs w:val="23"/>
        </w:rPr>
        <w:t>t</w:t>
      </w:r>
      <w:r w:rsidRPr="007C2542">
        <w:rPr>
          <w:spacing w:val="-1"/>
          <w:sz w:val="23"/>
          <w:szCs w:val="23"/>
        </w:rPr>
        <w:t>s</w:t>
      </w:r>
      <w:r w:rsidRPr="007C2542">
        <w:rPr>
          <w:sz w:val="23"/>
          <w:szCs w:val="23"/>
        </w:rPr>
        <w:t>.</w:t>
      </w:r>
      <w:r w:rsidRPr="007C2542">
        <w:rPr>
          <w:spacing w:val="2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T</w:t>
      </w:r>
      <w:r w:rsidRPr="007C2542">
        <w:rPr>
          <w:sz w:val="23"/>
          <w:szCs w:val="23"/>
        </w:rPr>
        <w:t>h</w:t>
      </w:r>
      <w:r w:rsidRPr="007C2542">
        <w:rPr>
          <w:spacing w:val="1"/>
          <w:sz w:val="23"/>
          <w:szCs w:val="23"/>
        </w:rPr>
        <w:t>e</w:t>
      </w:r>
      <w:r w:rsidRPr="007C2542">
        <w:rPr>
          <w:spacing w:val="-1"/>
          <w:sz w:val="23"/>
          <w:szCs w:val="23"/>
        </w:rPr>
        <w:t>s</w:t>
      </w:r>
      <w:r w:rsidRPr="007C2542">
        <w:rPr>
          <w:sz w:val="23"/>
          <w:szCs w:val="23"/>
        </w:rPr>
        <w:t>e</w:t>
      </w:r>
      <w:r w:rsidRPr="007C2542">
        <w:rPr>
          <w:spacing w:val="3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a</w:t>
      </w:r>
      <w:r w:rsidRPr="007C2542">
        <w:rPr>
          <w:sz w:val="23"/>
          <w:szCs w:val="23"/>
        </w:rPr>
        <w:t>re</w:t>
      </w:r>
      <w:r w:rsidRPr="007C2542">
        <w:rPr>
          <w:spacing w:val="3"/>
          <w:sz w:val="23"/>
          <w:szCs w:val="23"/>
        </w:rPr>
        <w:t xml:space="preserve"> </w:t>
      </w:r>
      <w:r w:rsidRPr="007C2542">
        <w:rPr>
          <w:sz w:val="23"/>
          <w:szCs w:val="23"/>
        </w:rPr>
        <w:t>rou</w:t>
      </w:r>
      <w:r w:rsidRPr="007C2542">
        <w:rPr>
          <w:spacing w:val="-2"/>
          <w:sz w:val="23"/>
          <w:szCs w:val="23"/>
        </w:rPr>
        <w:t>t</w:t>
      </w:r>
      <w:r w:rsidRPr="007C2542">
        <w:rPr>
          <w:spacing w:val="1"/>
          <w:sz w:val="23"/>
          <w:szCs w:val="23"/>
        </w:rPr>
        <w:t>i</w:t>
      </w:r>
      <w:r w:rsidRPr="007C2542">
        <w:rPr>
          <w:sz w:val="23"/>
          <w:szCs w:val="23"/>
        </w:rPr>
        <w:t>ne</w:t>
      </w:r>
      <w:r w:rsidRPr="007C2542">
        <w:rPr>
          <w:spacing w:val="3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a</w:t>
      </w:r>
      <w:r w:rsidRPr="007C2542">
        <w:rPr>
          <w:sz w:val="23"/>
          <w:szCs w:val="23"/>
        </w:rPr>
        <w:t>nd</w:t>
      </w:r>
      <w:r w:rsidRPr="007C2542">
        <w:rPr>
          <w:spacing w:val="2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e</w:t>
      </w:r>
      <w:r w:rsidRPr="007C2542">
        <w:rPr>
          <w:spacing w:val="-2"/>
          <w:sz w:val="23"/>
          <w:szCs w:val="23"/>
        </w:rPr>
        <w:t>x</w:t>
      </w:r>
      <w:r w:rsidRPr="007C2542">
        <w:rPr>
          <w:sz w:val="23"/>
          <w:szCs w:val="23"/>
        </w:rPr>
        <w:t>p</w:t>
      </w:r>
      <w:r w:rsidRPr="007C2542">
        <w:rPr>
          <w:spacing w:val="1"/>
          <w:sz w:val="23"/>
          <w:szCs w:val="23"/>
        </w:rPr>
        <w:t>e</w:t>
      </w:r>
      <w:r w:rsidRPr="007C2542">
        <w:rPr>
          <w:spacing w:val="-1"/>
          <w:sz w:val="23"/>
          <w:szCs w:val="23"/>
        </w:rPr>
        <w:t>c</w:t>
      </w:r>
      <w:r w:rsidRPr="007C2542">
        <w:rPr>
          <w:spacing w:val="1"/>
          <w:sz w:val="23"/>
          <w:szCs w:val="23"/>
        </w:rPr>
        <w:t>te</w:t>
      </w:r>
      <w:r w:rsidRPr="007C2542">
        <w:rPr>
          <w:sz w:val="23"/>
          <w:szCs w:val="23"/>
        </w:rPr>
        <w:t>d</w:t>
      </w:r>
      <w:r w:rsidRPr="007C2542">
        <w:rPr>
          <w:spacing w:val="2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a</w:t>
      </w:r>
      <w:r w:rsidRPr="007C2542">
        <w:rPr>
          <w:sz w:val="23"/>
          <w:szCs w:val="23"/>
        </w:rPr>
        <w:t>nd</w:t>
      </w:r>
      <w:r w:rsidRPr="007C2542">
        <w:rPr>
          <w:spacing w:val="2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a</w:t>
      </w:r>
      <w:r w:rsidRPr="007C2542">
        <w:rPr>
          <w:spacing w:val="-5"/>
          <w:sz w:val="23"/>
          <w:szCs w:val="23"/>
        </w:rPr>
        <w:t>r</w:t>
      </w:r>
      <w:r w:rsidRPr="007C2542">
        <w:rPr>
          <w:sz w:val="23"/>
          <w:szCs w:val="23"/>
        </w:rPr>
        <w:t xml:space="preserve">e </w:t>
      </w:r>
      <w:r w:rsidRPr="007C2542">
        <w:rPr>
          <w:spacing w:val="-2"/>
          <w:sz w:val="23"/>
          <w:szCs w:val="23"/>
        </w:rPr>
        <w:t>g</w:t>
      </w:r>
      <w:r w:rsidRPr="007C2542">
        <w:rPr>
          <w:spacing w:val="1"/>
          <w:sz w:val="23"/>
          <w:szCs w:val="23"/>
        </w:rPr>
        <w:t>e</w:t>
      </w:r>
      <w:r w:rsidRPr="007C2542">
        <w:rPr>
          <w:sz w:val="23"/>
          <w:szCs w:val="23"/>
        </w:rPr>
        <w:t>n</w:t>
      </w:r>
      <w:r w:rsidRPr="007C2542">
        <w:rPr>
          <w:spacing w:val="1"/>
          <w:sz w:val="23"/>
          <w:szCs w:val="23"/>
        </w:rPr>
        <w:t>e</w:t>
      </w:r>
      <w:r w:rsidRPr="007C2542">
        <w:rPr>
          <w:sz w:val="23"/>
          <w:szCs w:val="23"/>
        </w:rPr>
        <w:t>r</w:t>
      </w:r>
      <w:r w:rsidRPr="007C2542">
        <w:rPr>
          <w:spacing w:val="1"/>
          <w:sz w:val="23"/>
          <w:szCs w:val="23"/>
        </w:rPr>
        <w:t>all</w:t>
      </w:r>
      <w:r w:rsidRPr="007C2542">
        <w:rPr>
          <w:sz w:val="23"/>
          <w:szCs w:val="23"/>
        </w:rPr>
        <w:t>y</w:t>
      </w:r>
      <w:r w:rsidRPr="007C2542">
        <w:rPr>
          <w:spacing w:val="-5"/>
          <w:sz w:val="23"/>
          <w:szCs w:val="23"/>
        </w:rPr>
        <w:t xml:space="preserve"> </w:t>
      </w:r>
      <w:r w:rsidRPr="007C2542">
        <w:rPr>
          <w:sz w:val="23"/>
          <w:szCs w:val="23"/>
        </w:rPr>
        <w:t>r</w:t>
      </w:r>
      <w:r w:rsidRPr="007C2542">
        <w:rPr>
          <w:spacing w:val="1"/>
          <w:sz w:val="23"/>
          <w:szCs w:val="23"/>
        </w:rPr>
        <w:t>e</w:t>
      </w:r>
      <w:r w:rsidRPr="007C2542">
        <w:rPr>
          <w:spacing w:val="-1"/>
          <w:sz w:val="23"/>
          <w:szCs w:val="23"/>
        </w:rPr>
        <w:t>s</w:t>
      </w:r>
      <w:r w:rsidRPr="007C2542">
        <w:rPr>
          <w:sz w:val="23"/>
          <w:szCs w:val="23"/>
        </w:rPr>
        <w:t>o</w:t>
      </w:r>
      <w:r w:rsidRPr="007C2542">
        <w:rPr>
          <w:spacing w:val="1"/>
          <w:sz w:val="23"/>
          <w:szCs w:val="23"/>
        </w:rPr>
        <w:t>l</w:t>
      </w:r>
      <w:r w:rsidRPr="007C2542">
        <w:rPr>
          <w:spacing w:val="-2"/>
          <w:sz w:val="23"/>
          <w:szCs w:val="23"/>
        </w:rPr>
        <w:t>v</w:t>
      </w:r>
      <w:r w:rsidRPr="007C2542">
        <w:rPr>
          <w:spacing w:val="1"/>
          <w:sz w:val="23"/>
          <w:szCs w:val="23"/>
        </w:rPr>
        <w:t>e</w:t>
      </w:r>
      <w:r w:rsidRPr="007C2542">
        <w:rPr>
          <w:sz w:val="23"/>
          <w:szCs w:val="23"/>
        </w:rPr>
        <w:t>d qu</w:t>
      </w:r>
      <w:r w:rsidRPr="007C2542">
        <w:rPr>
          <w:spacing w:val="1"/>
          <w:sz w:val="23"/>
          <w:szCs w:val="23"/>
        </w:rPr>
        <w:t>ic</w:t>
      </w:r>
      <w:r w:rsidRPr="007C2542">
        <w:rPr>
          <w:sz w:val="23"/>
          <w:szCs w:val="23"/>
        </w:rPr>
        <w:t>k</w:t>
      </w:r>
      <w:r w:rsidRPr="007C2542">
        <w:rPr>
          <w:spacing w:val="1"/>
          <w:sz w:val="23"/>
          <w:szCs w:val="23"/>
        </w:rPr>
        <w:t>l</w:t>
      </w:r>
      <w:r w:rsidRPr="007C2542">
        <w:rPr>
          <w:sz w:val="23"/>
          <w:szCs w:val="23"/>
        </w:rPr>
        <w:t>y</w:t>
      </w:r>
      <w:r w:rsidRPr="007C2542">
        <w:rPr>
          <w:spacing w:val="-2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t</w:t>
      </w:r>
      <w:r w:rsidRPr="007C2542">
        <w:rPr>
          <w:sz w:val="23"/>
          <w:szCs w:val="23"/>
        </w:rPr>
        <w:t xml:space="preserve">o </w:t>
      </w:r>
      <w:r w:rsidRPr="007C2542">
        <w:rPr>
          <w:spacing w:val="1"/>
          <w:sz w:val="23"/>
          <w:szCs w:val="23"/>
        </w:rPr>
        <w:t>t</w:t>
      </w:r>
      <w:r w:rsidRPr="007C2542">
        <w:rPr>
          <w:sz w:val="23"/>
          <w:szCs w:val="23"/>
        </w:rPr>
        <w:t>he</w:t>
      </w:r>
      <w:r w:rsidRPr="007C2542">
        <w:rPr>
          <w:spacing w:val="-1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c</w:t>
      </w:r>
      <w:r w:rsidRPr="007C2542">
        <w:rPr>
          <w:sz w:val="23"/>
          <w:szCs w:val="23"/>
        </w:rPr>
        <w:t>u</w:t>
      </w:r>
      <w:r w:rsidRPr="007C2542">
        <w:rPr>
          <w:spacing w:val="-1"/>
          <w:sz w:val="23"/>
          <w:szCs w:val="23"/>
        </w:rPr>
        <w:t>s</w:t>
      </w:r>
      <w:r w:rsidRPr="007C2542">
        <w:rPr>
          <w:spacing w:val="1"/>
          <w:sz w:val="23"/>
          <w:szCs w:val="23"/>
        </w:rPr>
        <w:t>t</w:t>
      </w:r>
      <w:r w:rsidRPr="007C2542">
        <w:rPr>
          <w:spacing w:val="-2"/>
          <w:sz w:val="23"/>
          <w:szCs w:val="23"/>
        </w:rPr>
        <w:t>o</w:t>
      </w:r>
      <w:r w:rsidRPr="007C2542">
        <w:rPr>
          <w:spacing w:val="1"/>
          <w:sz w:val="23"/>
          <w:szCs w:val="23"/>
        </w:rPr>
        <w:t>me</w:t>
      </w:r>
      <w:r w:rsidRPr="007C2542">
        <w:rPr>
          <w:sz w:val="23"/>
          <w:szCs w:val="23"/>
        </w:rPr>
        <w:t>r</w:t>
      </w:r>
      <w:r w:rsidRPr="007C2542">
        <w:rPr>
          <w:spacing w:val="-1"/>
          <w:sz w:val="23"/>
          <w:szCs w:val="23"/>
        </w:rPr>
        <w:t>'</w:t>
      </w:r>
      <w:r w:rsidRPr="007C2542">
        <w:rPr>
          <w:sz w:val="23"/>
          <w:szCs w:val="23"/>
        </w:rPr>
        <w:t>s</w:t>
      </w:r>
      <w:r w:rsidRPr="007C2542">
        <w:rPr>
          <w:spacing w:val="-1"/>
          <w:sz w:val="23"/>
          <w:szCs w:val="23"/>
        </w:rPr>
        <w:t xml:space="preserve"> s</w:t>
      </w:r>
      <w:r w:rsidRPr="007C2542">
        <w:rPr>
          <w:spacing w:val="1"/>
          <w:sz w:val="23"/>
          <w:szCs w:val="23"/>
        </w:rPr>
        <w:t>a</w:t>
      </w:r>
      <w:r w:rsidRPr="007C2542">
        <w:rPr>
          <w:spacing w:val="-2"/>
          <w:sz w:val="23"/>
          <w:szCs w:val="23"/>
        </w:rPr>
        <w:t>t</w:t>
      </w:r>
      <w:r w:rsidRPr="007C2542">
        <w:rPr>
          <w:spacing w:val="1"/>
          <w:sz w:val="23"/>
          <w:szCs w:val="23"/>
        </w:rPr>
        <w:t>i</w:t>
      </w:r>
      <w:r w:rsidRPr="007C2542">
        <w:rPr>
          <w:spacing w:val="-1"/>
          <w:sz w:val="23"/>
          <w:szCs w:val="23"/>
        </w:rPr>
        <w:t>s</w:t>
      </w:r>
      <w:r w:rsidRPr="007C2542">
        <w:rPr>
          <w:spacing w:val="-2"/>
          <w:sz w:val="23"/>
          <w:szCs w:val="23"/>
        </w:rPr>
        <w:t>f</w:t>
      </w:r>
      <w:r w:rsidRPr="007C2542">
        <w:rPr>
          <w:spacing w:val="1"/>
          <w:sz w:val="23"/>
          <w:szCs w:val="23"/>
        </w:rPr>
        <w:t>ac</w:t>
      </w:r>
      <w:r w:rsidRPr="007C2542">
        <w:rPr>
          <w:spacing w:val="-2"/>
          <w:sz w:val="23"/>
          <w:szCs w:val="23"/>
        </w:rPr>
        <w:t>t</w:t>
      </w:r>
      <w:r w:rsidRPr="007C2542">
        <w:rPr>
          <w:spacing w:val="1"/>
          <w:sz w:val="23"/>
          <w:szCs w:val="23"/>
        </w:rPr>
        <w:t>i</w:t>
      </w:r>
      <w:r w:rsidRPr="007C2542">
        <w:rPr>
          <w:sz w:val="23"/>
          <w:szCs w:val="23"/>
        </w:rPr>
        <w:t>on.</w:t>
      </w:r>
    </w:p>
    <w:p w14:paraId="7CA0B87F" w14:textId="77777777" w:rsidR="00C510C2" w:rsidRDefault="00C510C2">
      <w:pPr>
        <w:spacing w:line="260" w:lineRule="exact"/>
        <w:rPr>
          <w:sz w:val="26"/>
          <w:szCs w:val="26"/>
        </w:rPr>
      </w:pPr>
    </w:p>
    <w:p w14:paraId="3CD2D447" w14:textId="2865070A" w:rsidR="00C510C2" w:rsidRPr="007C2542" w:rsidRDefault="00E86842" w:rsidP="007C2542">
      <w:pPr>
        <w:pStyle w:val="ListParagraph"/>
        <w:numPr>
          <w:ilvl w:val="1"/>
          <w:numId w:val="3"/>
        </w:numPr>
        <w:ind w:right="71"/>
        <w:jc w:val="both"/>
        <w:rPr>
          <w:sz w:val="23"/>
          <w:szCs w:val="23"/>
        </w:rPr>
      </w:pPr>
      <w:r w:rsidRPr="007C2542">
        <w:rPr>
          <w:sz w:val="23"/>
          <w:szCs w:val="23"/>
        </w:rPr>
        <w:t>If</w:t>
      </w:r>
      <w:r w:rsidRPr="007C2542">
        <w:rPr>
          <w:spacing w:val="15"/>
          <w:sz w:val="23"/>
          <w:szCs w:val="23"/>
        </w:rPr>
        <w:t xml:space="preserve"> </w:t>
      </w:r>
      <w:r w:rsidRPr="007C2542">
        <w:rPr>
          <w:spacing w:val="-1"/>
          <w:sz w:val="23"/>
          <w:szCs w:val="23"/>
        </w:rPr>
        <w:t>s</w:t>
      </w:r>
      <w:r w:rsidRPr="007C2542">
        <w:rPr>
          <w:sz w:val="23"/>
          <w:szCs w:val="23"/>
        </w:rPr>
        <w:t>o</w:t>
      </w:r>
      <w:r w:rsidRPr="007C2542">
        <w:rPr>
          <w:spacing w:val="1"/>
          <w:sz w:val="23"/>
          <w:szCs w:val="23"/>
        </w:rPr>
        <w:t>me</w:t>
      </w:r>
      <w:r w:rsidRPr="007C2542">
        <w:rPr>
          <w:sz w:val="23"/>
          <w:szCs w:val="23"/>
        </w:rPr>
        <w:t>one</w:t>
      </w:r>
      <w:r w:rsidRPr="007C2542">
        <w:rPr>
          <w:spacing w:val="18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i</w:t>
      </w:r>
      <w:r w:rsidRPr="007C2542">
        <w:rPr>
          <w:sz w:val="23"/>
          <w:szCs w:val="23"/>
        </w:rPr>
        <w:t>s</w:t>
      </w:r>
      <w:r w:rsidRPr="007C2542">
        <w:rPr>
          <w:spacing w:val="16"/>
          <w:sz w:val="23"/>
          <w:szCs w:val="23"/>
        </w:rPr>
        <w:t xml:space="preserve"> </w:t>
      </w:r>
      <w:r w:rsidRPr="007C2542">
        <w:rPr>
          <w:spacing w:val="-2"/>
          <w:sz w:val="23"/>
          <w:szCs w:val="23"/>
        </w:rPr>
        <w:t>d</w:t>
      </w:r>
      <w:r w:rsidRPr="007C2542">
        <w:rPr>
          <w:spacing w:val="1"/>
          <w:sz w:val="23"/>
          <w:szCs w:val="23"/>
        </w:rPr>
        <w:t>i</w:t>
      </w:r>
      <w:r w:rsidRPr="007C2542">
        <w:rPr>
          <w:spacing w:val="-1"/>
          <w:sz w:val="23"/>
          <w:szCs w:val="23"/>
        </w:rPr>
        <w:t>ss</w:t>
      </w:r>
      <w:r w:rsidRPr="007C2542">
        <w:rPr>
          <w:spacing w:val="1"/>
          <w:sz w:val="23"/>
          <w:szCs w:val="23"/>
        </w:rPr>
        <w:t>ati</w:t>
      </w:r>
      <w:r w:rsidRPr="007C2542">
        <w:rPr>
          <w:spacing w:val="-1"/>
          <w:sz w:val="23"/>
          <w:szCs w:val="23"/>
        </w:rPr>
        <w:t>s</w:t>
      </w:r>
      <w:r w:rsidRPr="007C2542">
        <w:rPr>
          <w:spacing w:val="-2"/>
          <w:sz w:val="23"/>
          <w:szCs w:val="23"/>
        </w:rPr>
        <w:t>f</w:t>
      </w:r>
      <w:r w:rsidRPr="007C2542">
        <w:rPr>
          <w:spacing w:val="1"/>
          <w:sz w:val="23"/>
          <w:szCs w:val="23"/>
        </w:rPr>
        <w:t>ie</w:t>
      </w:r>
      <w:r w:rsidRPr="007C2542">
        <w:rPr>
          <w:sz w:val="23"/>
          <w:szCs w:val="23"/>
        </w:rPr>
        <w:t>d</w:t>
      </w:r>
      <w:r w:rsidRPr="007C2542">
        <w:rPr>
          <w:spacing w:val="14"/>
          <w:sz w:val="23"/>
          <w:szCs w:val="23"/>
        </w:rPr>
        <w:t xml:space="preserve"> </w:t>
      </w:r>
      <w:r w:rsidRPr="007C2542">
        <w:rPr>
          <w:spacing w:val="-1"/>
          <w:sz w:val="23"/>
          <w:szCs w:val="23"/>
        </w:rPr>
        <w:t>w</w:t>
      </w:r>
      <w:r w:rsidRPr="007C2542">
        <w:rPr>
          <w:spacing w:val="1"/>
          <w:sz w:val="23"/>
          <w:szCs w:val="23"/>
        </w:rPr>
        <w:t>it</w:t>
      </w:r>
      <w:r w:rsidRPr="007C2542">
        <w:rPr>
          <w:sz w:val="23"/>
          <w:szCs w:val="23"/>
        </w:rPr>
        <w:t>h</w:t>
      </w:r>
      <w:r w:rsidRPr="007C2542">
        <w:rPr>
          <w:spacing w:val="17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t</w:t>
      </w:r>
      <w:r w:rsidRPr="007C2542">
        <w:rPr>
          <w:spacing w:val="-2"/>
          <w:sz w:val="23"/>
          <w:szCs w:val="23"/>
        </w:rPr>
        <w:t>h</w:t>
      </w:r>
      <w:r w:rsidRPr="007C2542">
        <w:rPr>
          <w:sz w:val="23"/>
          <w:szCs w:val="23"/>
        </w:rPr>
        <w:t>e</w:t>
      </w:r>
      <w:r w:rsidRPr="007C2542">
        <w:rPr>
          <w:spacing w:val="18"/>
          <w:sz w:val="23"/>
          <w:szCs w:val="23"/>
        </w:rPr>
        <w:t xml:space="preserve"> </w:t>
      </w:r>
      <w:r w:rsidRPr="007C2542">
        <w:rPr>
          <w:sz w:val="23"/>
          <w:szCs w:val="23"/>
        </w:rPr>
        <w:t>or</w:t>
      </w:r>
      <w:r w:rsidRPr="007C2542">
        <w:rPr>
          <w:spacing w:val="1"/>
          <w:sz w:val="23"/>
          <w:szCs w:val="23"/>
        </w:rPr>
        <w:t>i</w:t>
      </w:r>
      <w:r w:rsidRPr="007C2542">
        <w:rPr>
          <w:spacing w:val="-2"/>
          <w:sz w:val="23"/>
          <w:szCs w:val="23"/>
        </w:rPr>
        <w:t>g</w:t>
      </w:r>
      <w:r w:rsidRPr="007C2542">
        <w:rPr>
          <w:spacing w:val="1"/>
          <w:sz w:val="23"/>
          <w:szCs w:val="23"/>
        </w:rPr>
        <w:t>i</w:t>
      </w:r>
      <w:r w:rsidRPr="007C2542">
        <w:rPr>
          <w:sz w:val="23"/>
          <w:szCs w:val="23"/>
        </w:rPr>
        <w:t>n</w:t>
      </w:r>
      <w:r w:rsidRPr="007C2542">
        <w:rPr>
          <w:spacing w:val="-1"/>
          <w:sz w:val="23"/>
          <w:szCs w:val="23"/>
        </w:rPr>
        <w:t>a</w:t>
      </w:r>
      <w:r w:rsidRPr="007C2542">
        <w:rPr>
          <w:sz w:val="23"/>
          <w:szCs w:val="23"/>
        </w:rPr>
        <w:t>l</w:t>
      </w:r>
      <w:r w:rsidRPr="007C2542">
        <w:rPr>
          <w:spacing w:val="18"/>
          <w:sz w:val="23"/>
          <w:szCs w:val="23"/>
        </w:rPr>
        <w:t xml:space="preserve"> </w:t>
      </w:r>
      <w:r w:rsidRPr="007C2542">
        <w:rPr>
          <w:spacing w:val="-1"/>
          <w:sz w:val="23"/>
          <w:szCs w:val="23"/>
        </w:rPr>
        <w:t>s</w:t>
      </w:r>
      <w:r w:rsidRPr="007C2542">
        <w:rPr>
          <w:spacing w:val="1"/>
          <w:sz w:val="23"/>
          <w:szCs w:val="23"/>
        </w:rPr>
        <w:t>e</w:t>
      </w:r>
      <w:r w:rsidRPr="007C2542">
        <w:rPr>
          <w:sz w:val="23"/>
          <w:szCs w:val="23"/>
        </w:rPr>
        <w:t>r</w:t>
      </w:r>
      <w:r w:rsidRPr="007C2542">
        <w:rPr>
          <w:spacing w:val="-2"/>
          <w:sz w:val="23"/>
          <w:szCs w:val="23"/>
        </w:rPr>
        <w:t>v</w:t>
      </w:r>
      <w:r w:rsidRPr="007C2542">
        <w:rPr>
          <w:spacing w:val="1"/>
          <w:sz w:val="23"/>
          <w:szCs w:val="23"/>
        </w:rPr>
        <w:t>i</w:t>
      </w:r>
      <w:r w:rsidRPr="007C2542">
        <w:rPr>
          <w:spacing w:val="-1"/>
          <w:sz w:val="23"/>
          <w:szCs w:val="23"/>
        </w:rPr>
        <w:t>c</w:t>
      </w:r>
      <w:r w:rsidRPr="007C2542">
        <w:rPr>
          <w:sz w:val="23"/>
          <w:szCs w:val="23"/>
        </w:rPr>
        <w:t>e</w:t>
      </w:r>
      <w:r w:rsidRPr="007C2542">
        <w:rPr>
          <w:spacing w:val="15"/>
          <w:sz w:val="23"/>
          <w:szCs w:val="23"/>
        </w:rPr>
        <w:t xml:space="preserve"> </w:t>
      </w:r>
      <w:r w:rsidRPr="007C2542">
        <w:rPr>
          <w:sz w:val="23"/>
          <w:szCs w:val="23"/>
        </w:rPr>
        <w:t>or</w:t>
      </w:r>
      <w:r w:rsidRPr="007C2542">
        <w:rPr>
          <w:spacing w:val="17"/>
          <w:sz w:val="23"/>
          <w:szCs w:val="23"/>
        </w:rPr>
        <w:t xml:space="preserve"> </w:t>
      </w:r>
      <w:r w:rsidRPr="007C2542">
        <w:rPr>
          <w:sz w:val="23"/>
          <w:szCs w:val="23"/>
        </w:rPr>
        <w:t>r</w:t>
      </w:r>
      <w:r w:rsidRPr="007C2542">
        <w:rPr>
          <w:spacing w:val="1"/>
          <w:sz w:val="23"/>
          <w:szCs w:val="23"/>
        </w:rPr>
        <w:t>e</w:t>
      </w:r>
      <w:r w:rsidRPr="007C2542">
        <w:rPr>
          <w:spacing w:val="-1"/>
          <w:sz w:val="23"/>
          <w:szCs w:val="23"/>
        </w:rPr>
        <w:t>s</w:t>
      </w:r>
      <w:r w:rsidRPr="007C2542">
        <w:rPr>
          <w:sz w:val="23"/>
          <w:szCs w:val="23"/>
        </w:rPr>
        <w:t>pon</w:t>
      </w:r>
      <w:r w:rsidRPr="007C2542">
        <w:rPr>
          <w:spacing w:val="-1"/>
          <w:sz w:val="23"/>
          <w:szCs w:val="23"/>
        </w:rPr>
        <w:t>s</w:t>
      </w:r>
      <w:r w:rsidRPr="007C2542">
        <w:rPr>
          <w:sz w:val="23"/>
          <w:szCs w:val="23"/>
        </w:rPr>
        <w:t>e</w:t>
      </w:r>
      <w:r w:rsidRPr="007C2542">
        <w:rPr>
          <w:spacing w:val="15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t</w:t>
      </w:r>
      <w:r w:rsidRPr="007C2542">
        <w:rPr>
          <w:sz w:val="23"/>
          <w:szCs w:val="23"/>
        </w:rPr>
        <w:t>h</w:t>
      </w:r>
      <w:r w:rsidRPr="007C2542">
        <w:rPr>
          <w:spacing w:val="1"/>
          <w:sz w:val="23"/>
          <w:szCs w:val="23"/>
        </w:rPr>
        <w:t>e</w:t>
      </w:r>
      <w:r w:rsidRPr="007C2542">
        <w:rPr>
          <w:sz w:val="23"/>
          <w:szCs w:val="23"/>
        </w:rPr>
        <w:t>y</w:t>
      </w:r>
      <w:r w:rsidRPr="007C2542">
        <w:rPr>
          <w:spacing w:val="12"/>
          <w:sz w:val="23"/>
          <w:szCs w:val="23"/>
        </w:rPr>
        <w:t xml:space="preserve"> </w:t>
      </w:r>
      <w:r w:rsidRPr="007C2542">
        <w:rPr>
          <w:sz w:val="23"/>
          <w:szCs w:val="23"/>
        </w:rPr>
        <w:t>r</w:t>
      </w:r>
      <w:r w:rsidRPr="007C2542">
        <w:rPr>
          <w:spacing w:val="1"/>
          <w:sz w:val="23"/>
          <w:szCs w:val="23"/>
        </w:rPr>
        <w:t>ecei</w:t>
      </w:r>
      <w:r w:rsidRPr="007C2542">
        <w:rPr>
          <w:spacing w:val="-2"/>
          <w:sz w:val="23"/>
          <w:szCs w:val="23"/>
        </w:rPr>
        <w:t>v</w:t>
      </w:r>
      <w:r w:rsidRPr="007C2542">
        <w:rPr>
          <w:spacing w:val="1"/>
          <w:sz w:val="23"/>
          <w:szCs w:val="23"/>
        </w:rPr>
        <w:t>e</w:t>
      </w:r>
      <w:r w:rsidRPr="007C2542">
        <w:rPr>
          <w:sz w:val="23"/>
          <w:szCs w:val="23"/>
        </w:rPr>
        <w:t>d</w:t>
      </w:r>
      <w:r w:rsidRPr="007C2542">
        <w:rPr>
          <w:spacing w:val="14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a</w:t>
      </w:r>
      <w:r w:rsidRPr="007C2542">
        <w:rPr>
          <w:sz w:val="23"/>
          <w:szCs w:val="23"/>
        </w:rPr>
        <w:t>nd</w:t>
      </w:r>
      <w:r w:rsidRPr="007C2542">
        <w:rPr>
          <w:spacing w:val="17"/>
          <w:sz w:val="23"/>
          <w:szCs w:val="23"/>
        </w:rPr>
        <w:t xml:space="preserve"> </w:t>
      </w:r>
      <w:r w:rsidRPr="007C2542">
        <w:rPr>
          <w:spacing w:val="-1"/>
          <w:sz w:val="23"/>
          <w:szCs w:val="23"/>
        </w:rPr>
        <w:t>w</w:t>
      </w:r>
      <w:r w:rsidRPr="007C2542">
        <w:rPr>
          <w:spacing w:val="1"/>
          <w:sz w:val="23"/>
          <w:szCs w:val="23"/>
        </w:rPr>
        <w:t>i</w:t>
      </w:r>
      <w:r w:rsidRPr="007C2542">
        <w:rPr>
          <w:spacing w:val="-1"/>
          <w:sz w:val="23"/>
          <w:szCs w:val="23"/>
        </w:rPr>
        <w:t>s</w:t>
      </w:r>
      <w:r w:rsidRPr="007C2542">
        <w:rPr>
          <w:sz w:val="23"/>
          <w:szCs w:val="23"/>
        </w:rPr>
        <w:t>h</w:t>
      </w:r>
      <w:r w:rsidRPr="007C2542">
        <w:rPr>
          <w:spacing w:val="1"/>
          <w:sz w:val="23"/>
          <w:szCs w:val="23"/>
        </w:rPr>
        <w:t>e</w:t>
      </w:r>
      <w:r w:rsidRPr="007C2542">
        <w:rPr>
          <w:sz w:val="23"/>
          <w:szCs w:val="23"/>
        </w:rPr>
        <w:t xml:space="preserve">s </w:t>
      </w:r>
      <w:r w:rsidRPr="007C2542">
        <w:rPr>
          <w:spacing w:val="1"/>
          <w:sz w:val="23"/>
          <w:szCs w:val="23"/>
        </w:rPr>
        <w:t>t</w:t>
      </w:r>
      <w:r w:rsidRPr="007C2542">
        <w:rPr>
          <w:sz w:val="23"/>
          <w:szCs w:val="23"/>
        </w:rPr>
        <w:t xml:space="preserve">o </w:t>
      </w:r>
      <w:r w:rsidRPr="007C2542">
        <w:rPr>
          <w:spacing w:val="1"/>
          <w:sz w:val="23"/>
          <w:szCs w:val="23"/>
        </w:rPr>
        <w:t>ta</w:t>
      </w:r>
      <w:r w:rsidRPr="007C2542">
        <w:rPr>
          <w:spacing w:val="-2"/>
          <w:sz w:val="23"/>
          <w:szCs w:val="23"/>
        </w:rPr>
        <w:t>k</w:t>
      </w:r>
      <w:r w:rsidRPr="007C2542">
        <w:rPr>
          <w:sz w:val="23"/>
          <w:szCs w:val="23"/>
        </w:rPr>
        <w:t>e</w:t>
      </w:r>
      <w:r w:rsidRPr="007C2542">
        <w:rPr>
          <w:spacing w:val="1"/>
          <w:sz w:val="23"/>
          <w:szCs w:val="23"/>
        </w:rPr>
        <w:t xml:space="preserve"> t</w:t>
      </w:r>
      <w:r w:rsidRPr="007C2542">
        <w:rPr>
          <w:spacing w:val="-2"/>
          <w:sz w:val="23"/>
          <w:szCs w:val="23"/>
        </w:rPr>
        <w:t>h</w:t>
      </w:r>
      <w:r w:rsidRPr="007C2542">
        <w:rPr>
          <w:sz w:val="23"/>
          <w:szCs w:val="23"/>
        </w:rPr>
        <w:t>e</w:t>
      </w:r>
      <w:r w:rsidRPr="007C2542">
        <w:rPr>
          <w:spacing w:val="1"/>
          <w:sz w:val="23"/>
          <w:szCs w:val="23"/>
        </w:rPr>
        <w:t xml:space="preserve"> </w:t>
      </w:r>
      <w:r w:rsidRPr="007C2542">
        <w:rPr>
          <w:spacing w:val="-2"/>
          <w:sz w:val="23"/>
          <w:szCs w:val="23"/>
        </w:rPr>
        <w:t>m</w:t>
      </w:r>
      <w:r w:rsidRPr="007C2542">
        <w:rPr>
          <w:spacing w:val="1"/>
          <w:sz w:val="23"/>
          <w:szCs w:val="23"/>
        </w:rPr>
        <w:t>a</w:t>
      </w:r>
      <w:r w:rsidRPr="007C2542">
        <w:rPr>
          <w:spacing w:val="-2"/>
          <w:sz w:val="23"/>
          <w:szCs w:val="23"/>
        </w:rPr>
        <w:t>t</w:t>
      </w:r>
      <w:r w:rsidRPr="007C2542">
        <w:rPr>
          <w:spacing w:val="1"/>
          <w:sz w:val="23"/>
          <w:szCs w:val="23"/>
        </w:rPr>
        <w:t>te</w:t>
      </w:r>
      <w:r w:rsidRPr="007C2542">
        <w:rPr>
          <w:sz w:val="23"/>
          <w:szCs w:val="23"/>
        </w:rPr>
        <w:t xml:space="preserve">r </w:t>
      </w:r>
      <w:proofErr w:type="gramStart"/>
      <w:r w:rsidRPr="007C2542">
        <w:rPr>
          <w:spacing w:val="-2"/>
          <w:sz w:val="23"/>
          <w:szCs w:val="23"/>
        </w:rPr>
        <w:t>f</w:t>
      </w:r>
      <w:r w:rsidRPr="007C2542">
        <w:rPr>
          <w:sz w:val="23"/>
          <w:szCs w:val="23"/>
        </w:rPr>
        <w:t>ur</w:t>
      </w:r>
      <w:r w:rsidRPr="007C2542">
        <w:rPr>
          <w:spacing w:val="1"/>
          <w:sz w:val="23"/>
          <w:szCs w:val="23"/>
        </w:rPr>
        <w:t>t</w:t>
      </w:r>
      <w:r w:rsidRPr="007C2542">
        <w:rPr>
          <w:sz w:val="23"/>
          <w:szCs w:val="23"/>
        </w:rPr>
        <w:t>h</w:t>
      </w:r>
      <w:r w:rsidRPr="007C2542">
        <w:rPr>
          <w:spacing w:val="1"/>
          <w:sz w:val="23"/>
          <w:szCs w:val="23"/>
        </w:rPr>
        <w:t>e</w:t>
      </w:r>
      <w:r w:rsidRPr="007C2542">
        <w:rPr>
          <w:sz w:val="23"/>
          <w:szCs w:val="23"/>
        </w:rPr>
        <w:t>r</w:t>
      </w:r>
      <w:proofErr w:type="gramEnd"/>
      <w:r w:rsidRPr="007C2542">
        <w:rPr>
          <w:spacing w:val="-2"/>
          <w:sz w:val="23"/>
          <w:szCs w:val="23"/>
        </w:rPr>
        <w:t xml:space="preserve"> t</w:t>
      </w:r>
      <w:r w:rsidRPr="007C2542">
        <w:rPr>
          <w:sz w:val="23"/>
          <w:szCs w:val="23"/>
        </w:rPr>
        <w:t>h</w:t>
      </w:r>
      <w:r w:rsidRPr="007C2542">
        <w:rPr>
          <w:spacing w:val="1"/>
          <w:sz w:val="23"/>
          <w:szCs w:val="23"/>
        </w:rPr>
        <w:t>e</w:t>
      </w:r>
      <w:r w:rsidRPr="007C2542">
        <w:rPr>
          <w:sz w:val="23"/>
          <w:szCs w:val="23"/>
        </w:rPr>
        <w:t xml:space="preserve">n </w:t>
      </w:r>
      <w:r w:rsidRPr="007C2542">
        <w:rPr>
          <w:spacing w:val="1"/>
          <w:sz w:val="23"/>
          <w:szCs w:val="23"/>
        </w:rPr>
        <w:t>t</w:t>
      </w:r>
      <w:r w:rsidRPr="007C2542">
        <w:rPr>
          <w:spacing w:val="-2"/>
          <w:sz w:val="23"/>
          <w:szCs w:val="23"/>
        </w:rPr>
        <w:t>h</w:t>
      </w:r>
      <w:r w:rsidRPr="007C2542">
        <w:rPr>
          <w:sz w:val="23"/>
          <w:szCs w:val="23"/>
        </w:rPr>
        <w:t>e</w:t>
      </w:r>
      <w:r w:rsidRPr="007C2542">
        <w:rPr>
          <w:spacing w:val="1"/>
          <w:sz w:val="23"/>
          <w:szCs w:val="23"/>
        </w:rPr>
        <w:t xml:space="preserve"> i</w:t>
      </w:r>
      <w:r w:rsidRPr="007C2542">
        <w:rPr>
          <w:spacing w:val="-1"/>
          <w:sz w:val="23"/>
          <w:szCs w:val="23"/>
        </w:rPr>
        <w:t>ss</w:t>
      </w:r>
      <w:r w:rsidRPr="007C2542">
        <w:rPr>
          <w:sz w:val="23"/>
          <w:szCs w:val="23"/>
        </w:rPr>
        <w:t>ue</w:t>
      </w:r>
      <w:r w:rsidRPr="007C2542">
        <w:rPr>
          <w:spacing w:val="1"/>
          <w:sz w:val="23"/>
          <w:szCs w:val="23"/>
        </w:rPr>
        <w:t xml:space="preserve"> </w:t>
      </w:r>
      <w:r w:rsidRPr="007C2542">
        <w:rPr>
          <w:spacing w:val="-1"/>
          <w:sz w:val="23"/>
          <w:szCs w:val="23"/>
        </w:rPr>
        <w:t>s</w:t>
      </w:r>
      <w:r w:rsidRPr="007C2542">
        <w:rPr>
          <w:sz w:val="23"/>
          <w:szCs w:val="23"/>
        </w:rPr>
        <w:t>hou</w:t>
      </w:r>
      <w:r w:rsidRPr="007C2542">
        <w:rPr>
          <w:spacing w:val="1"/>
          <w:sz w:val="23"/>
          <w:szCs w:val="23"/>
        </w:rPr>
        <w:t>l</w:t>
      </w:r>
      <w:r w:rsidRPr="007C2542">
        <w:rPr>
          <w:sz w:val="23"/>
          <w:szCs w:val="23"/>
        </w:rPr>
        <w:t xml:space="preserve">d </w:t>
      </w:r>
      <w:r w:rsidRPr="007C2542">
        <w:rPr>
          <w:spacing w:val="-2"/>
          <w:sz w:val="23"/>
          <w:szCs w:val="23"/>
        </w:rPr>
        <w:t>b</w:t>
      </w:r>
      <w:r w:rsidRPr="007C2542">
        <w:rPr>
          <w:sz w:val="23"/>
          <w:szCs w:val="23"/>
        </w:rPr>
        <w:t>e</w:t>
      </w:r>
      <w:r w:rsidRPr="007C2542">
        <w:rPr>
          <w:spacing w:val="1"/>
          <w:sz w:val="23"/>
          <w:szCs w:val="23"/>
        </w:rPr>
        <w:t xml:space="preserve"> </w:t>
      </w:r>
      <w:proofErr w:type="spellStart"/>
      <w:r w:rsidRPr="007C2542">
        <w:rPr>
          <w:spacing w:val="-2"/>
          <w:sz w:val="23"/>
          <w:szCs w:val="23"/>
        </w:rPr>
        <w:t>r</w:t>
      </w:r>
      <w:r w:rsidRPr="007C2542">
        <w:rPr>
          <w:spacing w:val="-1"/>
          <w:sz w:val="23"/>
          <w:szCs w:val="23"/>
        </w:rPr>
        <w:t>e</w:t>
      </w:r>
      <w:r w:rsidRPr="007C2542">
        <w:rPr>
          <w:spacing w:val="1"/>
          <w:sz w:val="23"/>
          <w:szCs w:val="23"/>
        </w:rPr>
        <w:t>c</w:t>
      </w:r>
      <w:r w:rsidRPr="007C2542">
        <w:rPr>
          <w:sz w:val="23"/>
          <w:szCs w:val="23"/>
        </w:rPr>
        <w:t>o</w:t>
      </w:r>
      <w:r w:rsidRPr="007C2542">
        <w:rPr>
          <w:spacing w:val="-2"/>
          <w:sz w:val="23"/>
          <w:szCs w:val="23"/>
        </w:rPr>
        <w:t>g</w:t>
      </w:r>
      <w:r w:rsidRPr="007C2542">
        <w:rPr>
          <w:sz w:val="23"/>
          <w:szCs w:val="23"/>
        </w:rPr>
        <w:t>n</w:t>
      </w:r>
      <w:r w:rsidRPr="007C2542">
        <w:rPr>
          <w:spacing w:val="1"/>
          <w:sz w:val="23"/>
          <w:szCs w:val="23"/>
        </w:rPr>
        <w:t>i</w:t>
      </w:r>
      <w:r w:rsidRPr="007C2542">
        <w:rPr>
          <w:spacing w:val="-1"/>
          <w:sz w:val="23"/>
          <w:szCs w:val="23"/>
        </w:rPr>
        <w:t>s</w:t>
      </w:r>
      <w:r w:rsidRPr="007C2542">
        <w:rPr>
          <w:spacing w:val="1"/>
          <w:sz w:val="23"/>
          <w:szCs w:val="23"/>
        </w:rPr>
        <w:t>e</w:t>
      </w:r>
      <w:r w:rsidRPr="007C2542">
        <w:rPr>
          <w:sz w:val="23"/>
          <w:szCs w:val="23"/>
        </w:rPr>
        <w:t>d</w:t>
      </w:r>
      <w:proofErr w:type="spellEnd"/>
      <w:r w:rsidRPr="007C2542">
        <w:rPr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a</w:t>
      </w:r>
      <w:r w:rsidRPr="007C2542">
        <w:rPr>
          <w:sz w:val="23"/>
          <w:szCs w:val="23"/>
        </w:rPr>
        <w:t>s</w:t>
      </w:r>
      <w:r w:rsidRPr="007C2542">
        <w:rPr>
          <w:spacing w:val="-1"/>
          <w:sz w:val="23"/>
          <w:szCs w:val="23"/>
        </w:rPr>
        <w:t xml:space="preserve"> </w:t>
      </w:r>
      <w:r w:rsidRPr="007C2542">
        <w:rPr>
          <w:sz w:val="23"/>
          <w:szCs w:val="23"/>
        </w:rPr>
        <w:t>a</w:t>
      </w:r>
      <w:r w:rsidRPr="007C2542">
        <w:rPr>
          <w:spacing w:val="-1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c</w:t>
      </w:r>
      <w:r w:rsidRPr="007C2542">
        <w:rPr>
          <w:sz w:val="23"/>
          <w:szCs w:val="23"/>
        </w:rPr>
        <w:t>o</w:t>
      </w:r>
      <w:r w:rsidRPr="007C2542">
        <w:rPr>
          <w:spacing w:val="1"/>
          <w:sz w:val="23"/>
          <w:szCs w:val="23"/>
        </w:rPr>
        <w:t>m</w:t>
      </w:r>
      <w:r w:rsidRPr="007C2542">
        <w:rPr>
          <w:spacing w:val="-2"/>
          <w:sz w:val="23"/>
          <w:szCs w:val="23"/>
        </w:rPr>
        <w:t>p</w:t>
      </w:r>
      <w:r w:rsidRPr="007C2542">
        <w:rPr>
          <w:spacing w:val="1"/>
          <w:sz w:val="23"/>
          <w:szCs w:val="23"/>
        </w:rPr>
        <w:t>lai</w:t>
      </w:r>
      <w:r w:rsidRPr="007C2542">
        <w:rPr>
          <w:spacing w:val="-2"/>
          <w:sz w:val="23"/>
          <w:szCs w:val="23"/>
        </w:rPr>
        <w:t>n</w:t>
      </w:r>
      <w:r w:rsidRPr="007C2542">
        <w:rPr>
          <w:spacing w:val="1"/>
          <w:sz w:val="23"/>
          <w:szCs w:val="23"/>
        </w:rPr>
        <w:t>t</w:t>
      </w:r>
      <w:r w:rsidRPr="007C2542">
        <w:rPr>
          <w:sz w:val="23"/>
          <w:szCs w:val="23"/>
        </w:rPr>
        <w:t>.</w:t>
      </w:r>
    </w:p>
    <w:p w14:paraId="7F26703F" w14:textId="77777777" w:rsidR="00C510C2" w:rsidRPr="007C2542" w:rsidRDefault="00C510C2" w:rsidP="007C2542">
      <w:pPr>
        <w:ind w:right="71"/>
        <w:jc w:val="both"/>
        <w:rPr>
          <w:sz w:val="23"/>
          <w:szCs w:val="23"/>
        </w:rPr>
      </w:pPr>
    </w:p>
    <w:p w14:paraId="00AD1388" w14:textId="459CE701" w:rsidR="00C510C2" w:rsidRPr="007C2542" w:rsidRDefault="00E86842" w:rsidP="007C2542">
      <w:pPr>
        <w:pStyle w:val="ListParagraph"/>
        <w:numPr>
          <w:ilvl w:val="0"/>
          <w:numId w:val="3"/>
        </w:numPr>
        <w:ind w:right="35"/>
        <w:jc w:val="both"/>
        <w:rPr>
          <w:b/>
          <w:sz w:val="23"/>
          <w:szCs w:val="23"/>
          <w:u w:color="000000"/>
        </w:rPr>
      </w:pPr>
      <w:r w:rsidRPr="007C2542">
        <w:rPr>
          <w:b/>
          <w:spacing w:val="-1"/>
          <w:sz w:val="23"/>
          <w:szCs w:val="23"/>
          <w:u w:color="000000"/>
        </w:rPr>
        <w:t>In</w:t>
      </w:r>
      <w:r w:rsidRPr="007C2542">
        <w:rPr>
          <w:b/>
          <w:spacing w:val="2"/>
          <w:sz w:val="23"/>
          <w:szCs w:val="23"/>
          <w:u w:color="000000"/>
        </w:rPr>
        <w:t>f</w:t>
      </w:r>
      <w:r w:rsidRPr="007C2542">
        <w:rPr>
          <w:b/>
          <w:sz w:val="23"/>
          <w:szCs w:val="23"/>
          <w:u w:color="000000"/>
        </w:rPr>
        <w:t>o</w:t>
      </w:r>
      <w:r w:rsidRPr="007C2542">
        <w:rPr>
          <w:b/>
          <w:spacing w:val="1"/>
          <w:sz w:val="23"/>
          <w:szCs w:val="23"/>
          <w:u w:color="000000"/>
        </w:rPr>
        <w:t>r</w:t>
      </w:r>
      <w:r w:rsidRPr="007C2542">
        <w:rPr>
          <w:b/>
          <w:spacing w:val="-2"/>
          <w:sz w:val="23"/>
          <w:szCs w:val="23"/>
          <w:u w:color="000000"/>
        </w:rPr>
        <w:t>m</w:t>
      </w:r>
      <w:r w:rsidRPr="007C2542">
        <w:rPr>
          <w:b/>
          <w:sz w:val="23"/>
          <w:szCs w:val="23"/>
          <w:u w:color="000000"/>
        </w:rPr>
        <w:t>al</w:t>
      </w:r>
      <w:r w:rsidRPr="007C2542">
        <w:rPr>
          <w:b/>
          <w:spacing w:val="1"/>
          <w:sz w:val="23"/>
          <w:szCs w:val="23"/>
          <w:u w:color="000000"/>
        </w:rPr>
        <w:t xml:space="preserve"> </w:t>
      </w:r>
      <w:r w:rsidRPr="007C2542">
        <w:rPr>
          <w:b/>
          <w:spacing w:val="-1"/>
          <w:sz w:val="23"/>
          <w:szCs w:val="23"/>
          <w:u w:color="000000"/>
        </w:rPr>
        <w:t>C</w:t>
      </w:r>
      <w:r w:rsidRPr="007C2542">
        <w:rPr>
          <w:b/>
          <w:sz w:val="23"/>
          <w:szCs w:val="23"/>
          <w:u w:color="000000"/>
        </w:rPr>
        <w:t>o</w:t>
      </w:r>
      <w:r w:rsidRPr="007C2542">
        <w:rPr>
          <w:b/>
          <w:spacing w:val="-2"/>
          <w:sz w:val="23"/>
          <w:szCs w:val="23"/>
          <w:u w:color="000000"/>
        </w:rPr>
        <w:t>m</w:t>
      </w:r>
      <w:r w:rsidRPr="007C2542">
        <w:rPr>
          <w:b/>
          <w:spacing w:val="-1"/>
          <w:sz w:val="23"/>
          <w:szCs w:val="23"/>
          <w:u w:color="000000"/>
        </w:rPr>
        <w:t>p</w:t>
      </w:r>
      <w:r w:rsidRPr="007C2542">
        <w:rPr>
          <w:b/>
          <w:spacing w:val="1"/>
          <w:sz w:val="23"/>
          <w:szCs w:val="23"/>
          <w:u w:color="000000"/>
        </w:rPr>
        <w:t>l</w:t>
      </w:r>
      <w:r w:rsidRPr="007C2542">
        <w:rPr>
          <w:b/>
          <w:sz w:val="23"/>
          <w:szCs w:val="23"/>
          <w:u w:color="000000"/>
        </w:rPr>
        <w:t>a</w:t>
      </w:r>
      <w:r w:rsidRPr="007C2542">
        <w:rPr>
          <w:b/>
          <w:spacing w:val="1"/>
          <w:sz w:val="23"/>
          <w:szCs w:val="23"/>
          <w:u w:color="000000"/>
        </w:rPr>
        <w:t>i</w:t>
      </w:r>
      <w:r w:rsidRPr="007C2542">
        <w:rPr>
          <w:b/>
          <w:spacing w:val="-1"/>
          <w:sz w:val="23"/>
          <w:szCs w:val="23"/>
          <w:u w:color="000000"/>
        </w:rPr>
        <w:t>n</w:t>
      </w:r>
      <w:r w:rsidRPr="007C2542">
        <w:rPr>
          <w:b/>
          <w:sz w:val="23"/>
          <w:szCs w:val="23"/>
          <w:u w:color="000000"/>
        </w:rPr>
        <w:t>t</w:t>
      </w:r>
    </w:p>
    <w:p w14:paraId="0AD2F897" w14:textId="77777777" w:rsidR="00F00550" w:rsidRPr="00E86842" w:rsidRDefault="00F00550">
      <w:pPr>
        <w:ind w:left="120" w:right="6398"/>
        <w:jc w:val="both"/>
        <w:rPr>
          <w:sz w:val="23"/>
          <w:szCs w:val="23"/>
          <w:u w:val="single"/>
        </w:rPr>
      </w:pPr>
    </w:p>
    <w:p w14:paraId="5A976477" w14:textId="2A15594A" w:rsidR="00C510C2" w:rsidRDefault="007C2542" w:rsidP="007C2542">
      <w:pPr>
        <w:spacing w:line="240" w:lineRule="exact"/>
        <w:ind w:left="480" w:right="80" w:hanging="360"/>
        <w:jc w:val="both"/>
        <w:rPr>
          <w:sz w:val="23"/>
          <w:szCs w:val="23"/>
        </w:rPr>
      </w:pPr>
      <w:r>
        <w:rPr>
          <w:spacing w:val="-1"/>
          <w:sz w:val="23"/>
          <w:szCs w:val="23"/>
        </w:rPr>
        <w:t>9.1</w:t>
      </w:r>
      <w:r>
        <w:rPr>
          <w:spacing w:val="-1"/>
          <w:sz w:val="23"/>
          <w:szCs w:val="23"/>
        </w:rPr>
        <w:tab/>
      </w:r>
      <w:r w:rsidR="00E86842">
        <w:rPr>
          <w:spacing w:val="-1"/>
          <w:sz w:val="23"/>
          <w:szCs w:val="23"/>
        </w:rPr>
        <w:t>D</w:t>
      </w:r>
      <w:r w:rsidR="00E86842">
        <w:rPr>
          <w:sz w:val="23"/>
          <w:szCs w:val="23"/>
        </w:rPr>
        <w:t>ur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ng</w:t>
      </w:r>
      <w:r w:rsidR="00E86842">
        <w:rPr>
          <w:spacing w:val="7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he</w:t>
      </w:r>
      <w:r w:rsidR="00E86842">
        <w:rPr>
          <w:spacing w:val="11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c</w:t>
      </w:r>
      <w:r w:rsidR="00E86842">
        <w:rPr>
          <w:sz w:val="23"/>
          <w:szCs w:val="23"/>
        </w:rPr>
        <w:t>our</w:t>
      </w:r>
      <w:r w:rsidR="00E86842">
        <w:rPr>
          <w:spacing w:val="-1"/>
          <w:sz w:val="23"/>
          <w:szCs w:val="23"/>
        </w:rPr>
        <w:t>s</w:t>
      </w:r>
      <w:r w:rsidR="00E86842">
        <w:rPr>
          <w:sz w:val="23"/>
          <w:szCs w:val="23"/>
        </w:rPr>
        <w:t>e</w:t>
      </w:r>
      <w:r w:rsidR="00E86842">
        <w:rPr>
          <w:spacing w:val="11"/>
          <w:sz w:val="23"/>
          <w:szCs w:val="23"/>
        </w:rPr>
        <w:t xml:space="preserve"> </w:t>
      </w:r>
      <w:r w:rsidR="00E86842">
        <w:rPr>
          <w:sz w:val="23"/>
          <w:szCs w:val="23"/>
        </w:rPr>
        <w:t>of</w:t>
      </w:r>
      <w:r w:rsidR="00E86842">
        <w:rPr>
          <w:spacing w:val="7"/>
          <w:sz w:val="23"/>
          <w:szCs w:val="23"/>
        </w:rPr>
        <w:t xml:space="preserve"> </w:t>
      </w:r>
      <w:r w:rsidR="00E86842">
        <w:rPr>
          <w:sz w:val="23"/>
          <w:szCs w:val="23"/>
        </w:rPr>
        <w:t>d</w:t>
      </w:r>
      <w:r w:rsidR="00E86842">
        <w:rPr>
          <w:spacing w:val="1"/>
          <w:sz w:val="23"/>
          <w:szCs w:val="23"/>
        </w:rPr>
        <w:t>a</w:t>
      </w:r>
      <w:r w:rsidR="00E86842">
        <w:rPr>
          <w:spacing w:val="-2"/>
          <w:sz w:val="23"/>
          <w:szCs w:val="23"/>
        </w:rPr>
        <w:t>i</w:t>
      </w:r>
      <w:r w:rsidR="00E86842">
        <w:rPr>
          <w:spacing w:val="1"/>
          <w:sz w:val="23"/>
          <w:szCs w:val="23"/>
        </w:rPr>
        <w:t>l</w:t>
      </w:r>
      <w:r w:rsidR="00E86842">
        <w:rPr>
          <w:sz w:val="23"/>
          <w:szCs w:val="23"/>
        </w:rPr>
        <w:t>y</w:t>
      </w:r>
      <w:r w:rsidR="00E86842">
        <w:rPr>
          <w:spacing w:val="7"/>
          <w:sz w:val="23"/>
          <w:szCs w:val="23"/>
        </w:rPr>
        <w:t xml:space="preserve"> </w:t>
      </w:r>
      <w:r w:rsidR="00E86842">
        <w:rPr>
          <w:sz w:val="23"/>
          <w:szCs w:val="23"/>
        </w:rPr>
        <w:t>bu</w:t>
      </w:r>
      <w:r w:rsidR="00E86842">
        <w:rPr>
          <w:spacing w:val="-1"/>
          <w:sz w:val="23"/>
          <w:szCs w:val="23"/>
        </w:rPr>
        <w:t>s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n</w:t>
      </w:r>
      <w:r w:rsidR="00E86842">
        <w:rPr>
          <w:spacing w:val="1"/>
          <w:sz w:val="23"/>
          <w:szCs w:val="23"/>
        </w:rPr>
        <w:t>e</w:t>
      </w:r>
      <w:r w:rsidR="00E86842">
        <w:rPr>
          <w:spacing w:val="-1"/>
          <w:sz w:val="23"/>
          <w:szCs w:val="23"/>
        </w:rPr>
        <w:t>ss</w:t>
      </w:r>
      <w:r w:rsidR="00E86842">
        <w:rPr>
          <w:sz w:val="23"/>
          <w:szCs w:val="23"/>
        </w:rPr>
        <w:t>,</w:t>
      </w:r>
      <w:r w:rsidR="00E86842">
        <w:rPr>
          <w:spacing w:val="10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mi</w:t>
      </w:r>
      <w:r w:rsidR="00E86842">
        <w:rPr>
          <w:sz w:val="23"/>
          <w:szCs w:val="23"/>
        </w:rPr>
        <w:t>nor</w:t>
      </w:r>
      <w:r w:rsidR="00E86842">
        <w:rPr>
          <w:spacing w:val="7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c</w:t>
      </w:r>
      <w:r w:rsidR="00E86842">
        <w:rPr>
          <w:sz w:val="23"/>
          <w:szCs w:val="23"/>
        </w:rPr>
        <w:t>o</w:t>
      </w:r>
      <w:r w:rsidR="00E86842">
        <w:rPr>
          <w:spacing w:val="1"/>
          <w:sz w:val="23"/>
          <w:szCs w:val="23"/>
        </w:rPr>
        <w:t>m</w:t>
      </w:r>
      <w:r w:rsidR="00E86842">
        <w:rPr>
          <w:spacing w:val="-2"/>
          <w:sz w:val="23"/>
          <w:szCs w:val="23"/>
        </w:rPr>
        <w:t>p</w:t>
      </w:r>
      <w:r w:rsidR="00E86842">
        <w:rPr>
          <w:spacing w:val="1"/>
          <w:sz w:val="23"/>
          <w:szCs w:val="23"/>
        </w:rPr>
        <w:t>la</w:t>
      </w:r>
      <w:r w:rsidR="00E86842">
        <w:rPr>
          <w:spacing w:val="-2"/>
          <w:sz w:val="23"/>
          <w:szCs w:val="23"/>
        </w:rPr>
        <w:t>in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s</w:t>
      </w:r>
      <w:r w:rsidR="00E86842">
        <w:rPr>
          <w:spacing w:val="9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ma</w:t>
      </w:r>
      <w:r w:rsidR="00E86842">
        <w:rPr>
          <w:sz w:val="23"/>
          <w:szCs w:val="23"/>
        </w:rPr>
        <w:t>y</w:t>
      </w:r>
      <w:r w:rsidR="00E86842">
        <w:rPr>
          <w:spacing w:val="5"/>
          <w:sz w:val="23"/>
          <w:szCs w:val="23"/>
        </w:rPr>
        <w:t xml:space="preserve"> </w:t>
      </w:r>
      <w:r w:rsidR="00E86842">
        <w:rPr>
          <w:sz w:val="23"/>
          <w:szCs w:val="23"/>
        </w:rPr>
        <w:t>be</w:t>
      </w:r>
      <w:r w:rsidR="00E86842">
        <w:rPr>
          <w:spacing w:val="11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ma</w:t>
      </w:r>
      <w:r w:rsidR="00E86842">
        <w:rPr>
          <w:sz w:val="23"/>
          <w:szCs w:val="23"/>
        </w:rPr>
        <w:t>de</w:t>
      </w:r>
      <w:r w:rsidR="00E86842">
        <w:rPr>
          <w:spacing w:val="11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o</w:t>
      </w:r>
      <w:r w:rsidR="00E86842">
        <w:rPr>
          <w:spacing w:val="10"/>
          <w:sz w:val="23"/>
          <w:szCs w:val="23"/>
        </w:rPr>
        <w:t xml:space="preserve"> </w:t>
      </w:r>
      <w:r w:rsidR="00F00550">
        <w:rPr>
          <w:spacing w:val="10"/>
          <w:sz w:val="23"/>
          <w:szCs w:val="23"/>
        </w:rPr>
        <w:t>employees</w:t>
      </w:r>
      <w:r w:rsidR="00E86842">
        <w:rPr>
          <w:spacing w:val="9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a</w:t>
      </w:r>
      <w:r w:rsidR="00E86842">
        <w:rPr>
          <w:sz w:val="23"/>
          <w:szCs w:val="23"/>
        </w:rPr>
        <w:t>bout</w:t>
      </w:r>
      <w:r w:rsidR="00E86842">
        <w:rPr>
          <w:spacing w:val="10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pacing w:val="-2"/>
          <w:sz w:val="23"/>
          <w:szCs w:val="23"/>
        </w:rPr>
        <w:t>h</w:t>
      </w:r>
      <w:r w:rsidR="00E86842">
        <w:rPr>
          <w:sz w:val="23"/>
          <w:szCs w:val="23"/>
        </w:rPr>
        <w:t>e</w:t>
      </w:r>
      <w:r w:rsidR="00F00550">
        <w:rPr>
          <w:sz w:val="23"/>
          <w:szCs w:val="23"/>
        </w:rPr>
        <w:t xml:space="preserve"> </w:t>
      </w:r>
      <w:r w:rsidR="00E86842">
        <w:rPr>
          <w:spacing w:val="-1"/>
          <w:sz w:val="23"/>
          <w:szCs w:val="23"/>
        </w:rPr>
        <w:t>s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r</w:t>
      </w:r>
      <w:r w:rsidR="00E86842">
        <w:rPr>
          <w:spacing w:val="-2"/>
          <w:sz w:val="23"/>
          <w:szCs w:val="23"/>
        </w:rPr>
        <w:t>v</w:t>
      </w:r>
      <w:r w:rsidR="00E86842">
        <w:rPr>
          <w:spacing w:val="1"/>
          <w:sz w:val="23"/>
          <w:szCs w:val="23"/>
        </w:rPr>
        <w:t>ice</w:t>
      </w:r>
      <w:r w:rsidR="00E86842">
        <w:rPr>
          <w:sz w:val="23"/>
          <w:szCs w:val="23"/>
        </w:rPr>
        <w:t xml:space="preserve">s </w:t>
      </w:r>
      <w:r w:rsidR="00E86842">
        <w:rPr>
          <w:spacing w:val="-1"/>
          <w:sz w:val="23"/>
          <w:szCs w:val="23"/>
        </w:rPr>
        <w:t>w</w:t>
      </w:r>
      <w:r w:rsidR="00E86842">
        <w:rPr>
          <w:sz w:val="23"/>
          <w:szCs w:val="23"/>
        </w:rPr>
        <w:t>e pro</w:t>
      </w:r>
      <w:r w:rsidR="00E86842">
        <w:rPr>
          <w:spacing w:val="-2"/>
          <w:sz w:val="23"/>
          <w:szCs w:val="23"/>
        </w:rPr>
        <w:t>v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d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 xml:space="preserve">. </w:t>
      </w:r>
      <w:r w:rsidR="00E86842">
        <w:rPr>
          <w:spacing w:val="2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pacing w:val="-2"/>
          <w:sz w:val="23"/>
          <w:szCs w:val="23"/>
        </w:rPr>
        <w:t>h</w:t>
      </w:r>
      <w:r w:rsidR="00E86842">
        <w:rPr>
          <w:spacing w:val="1"/>
          <w:sz w:val="23"/>
          <w:szCs w:val="23"/>
        </w:rPr>
        <w:t>e</w:t>
      </w:r>
      <w:r w:rsidR="00E86842">
        <w:rPr>
          <w:spacing w:val="-1"/>
          <w:sz w:val="23"/>
          <w:szCs w:val="23"/>
        </w:rPr>
        <w:t>s</w:t>
      </w:r>
      <w:r w:rsidR="00E86842">
        <w:rPr>
          <w:sz w:val="23"/>
          <w:szCs w:val="23"/>
        </w:rPr>
        <w:t xml:space="preserve">e </w:t>
      </w:r>
      <w:r w:rsidR="00E86842">
        <w:rPr>
          <w:spacing w:val="-1"/>
          <w:sz w:val="23"/>
          <w:szCs w:val="23"/>
        </w:rPr>
        <w:t>w</w:t>
      </w:r>
      <w:r w:rsidR="00E86842">
        <w:rPr>
          <w:spacing w:val="1"/>
          <w:sz w:val="23"/>
          <w:szCs w:val="23"/>
        </w:rPr>
        <w:t>i</w:t>
      </w:r>
      <w:r w:rsidR="00E86842">
        <w:rPr>
          <w:spacing w:val="-2"/>
          <w:sz w:val="23"/>
          <w:szCs w:val="23"/>
        </w:rPr>
        <w:t>l</w:t>
      </w:r>
      <w:r w:rsidR="00E86842">
        <w:rPr>
          <w:sz w:val="23"/>
          <w:szCs w:val="23"/>
        </w:rPr>
        <w:t>l u</w:t>
      </w:r>
      <w:r w:rsidR="00E86842">
        <w:rPr>
          <w:spacing w:val="-1"/>
          <w:sz w:val="23"/>
          <w:szCs w:val="23"/>
        </w:rPr>
        <w:t>s</w:t>
      </w:r>
      <w:r w:rsidR="00E86842">
        <w:rPr>
          <w:sz w:val="23"/>
          <w:szCs w:val="23"/>
        </w:rPr>
        <w:t>u</w:t>
      </w:r>
      <w:r w:rsidR="00E86842">
        <w:rPr>
          <w:spacing w:val="1"/>
          <w:sz w:val="23"/>
          <w:szCs w:val="23"/>
        </w:rPr>
        <w:t>a</w:t>
      </w:r>
      <w:r w:rsidR="00E86842">
        <w:rPr>
          <w:spacing w:val="-2"/>
          <w:sz w:val="23"/>
          <w:szCs w:val="23"/>
        </w:rPr>
        <w:t>l</w:t>
      </w:r>
      <w:r w:rsidR="00E86842">
        <w:rPr>
          <w:spacing w:val="1"/>
          <w:sz w:val="23"/>
          <w:szCs w:val="23"/>
        </w:rPr>
        <w:t>l</w:t>
      </w:r>
      <w:r w:rsidR="00E86842">
        <w:rPr>
          <w:sz w:val="23"/>
          <w:szCs w:val="23"/>
        </w:rPr>
        <w:t>y be</w:t>
      </w:r>
      <w:r w:rsidR="00E86842">
        <w:rPr>
          <w:spacing w:val="6"/>
          <w:sz w:val="23"/>
          <w:szCs w:val="23"/>
        </w:rPr>
        <w:t xml:space="preserve"> </w:t>
      </w:r>
      <w:r w:rsidR="00E86842">
        <w:rPr>
          <w:sz w:val="23"/>
          <w:szCs w:val="23"/>
        </w:rPr>
        <w:t>d</w:t>
      </w:r>
      <w:r w:rsidR="00E86842">
        <w:rPr>
          <w:spacing w:val="1"/>
          <w:sz w:val="23"/>
          <w:szCs w:val="23"/>
        </w:rPr>
        <w:t>e</w:t>
      </w:r>
      <w:r w:rsidR="00E86842">
        <w:rPr>
          <w:spacing w:val="-1"/>
          <w:sz w:val="23"/>
          <w:szCs w:val="23"/>
        </w:rPr>
        <w:t>a</w:t>
      </w:r>
      <w:r w:rsidR="00E86842">
        <w:rPr>
          <w:spacing w:val="1"/>
          <w:sz w:val="23"/>
          <w:szCs w:val="23"/>
        </w:rPr>
        <w:t>l</w:t>
      </w:r>
      <w:r w:rsidR="00E86842">
        <w:rPr>
          <w:sz w:val="23"/>
          <w:szCs w:val="23"/>
        </w:rPr>
        <w:t xml:space="preserve">t </w:t>
      </w:r>
      <w:r w:rsidR="00E86842">
        <w:rPr>
          <w:spacing w:val="-1"/>
          <w:sz w:val="23"/>
          <w:szCs w:val="23"/>
        </w:rPr>
        <w:t>w</w:t>
      </w:r>
      <w:r w:rsidR="00E86842">
        <w:rPr>
          <w:spacing w:val="1"/>
          <w:sz w:val="23"/>
          <w:szCs w:val="23"/>
        </w:rPr>
        <w:t>it</w:t>
      </w:r>
      <w:r w:rsidR="00E86842">
        <w:rPr>
          <w:sz w:val="23"/>
          <w:szCs w:val="23"/>
        </w:rPr>
        <w:t xml:space="preserve">h by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he r</w:t>
      </w:r>
      <w:r w:rsidR="00E86842">
        <w:rPr>
          <w:spacing w:val="1"/>
          <w:sz w:val="23"/>
          <w:szCs w:val="23"/>
        </w:rPr>
        <w:t>ele</w:t>
      </w:r>
      <w:r w:rsidR="00E86842">
        <w:rPr>
          <w:spacing w:val="-2"/>
          <w:sz w:val="23"/>
          <w:szCs w:val="23"/>
        </w:rPr>
        <w:t>v</w:t>
      </w:r>
      <w:r w:rsidR="00E86842">
        <w:rPr>
          <w:spacing w:val="1"/>
          <w:sz w:val="23"/>
          <w:szCs w:val="23"/>
        </w:rPr>
        <w:t>a</w:t>
      </w:r>
      <w:r w:rsidR="00E86842">
        <w:rPr>
          <w:sz w:val="23"/>
          <w:szCs w:val="23"/>
        </w:rPr>
        <w:t xml:space="preserve">nt </w:t>
      </w:r>
      <w:r w:rsidR="00BE5C95">
        <w:rPr>
          <w:sz w:val="23"/>
          <w:szCs w:val="23"/>
        </w:rPr>
        <w:t xml:space="preserve">employee or Town Clerk </w:t>
      </w:r>
      <w:r w:rsidR="00E86842">
        <w:rPr>
          <w:spacing w:val="1"/>
          <w:sz w:val="23"/>
          <w:szCs w:val="23"/>
        </w:rPr>
        <w:t>a</w:t>
      </w:r>
      <w:r w:rsidR="00E86842">
        <w:rPr>
          <w:sz w:val="23"/>
          <w:szCs w:val="23"/>
        </w:rPr>
        <w:t xml:space="preserve">s </w:t>
      </w:r>
      <w:r w:rsidR="00E86842">
        <w:rPr>
          <w:spacing w:val="1"/>
          <w:sz w:val="23"/>
          <w:szCs w:val="23"/>
        </w:rPr>
        <w:t>a</w:t>
      </w:r>
      <w:r w:rsidR="00E86842">
        <w:rPr>
          <w:sz w:val="23"/>
          <w:szCs w:val="23"/>
        </w:rPr>
        <w:t>ppropr</w:t>
      </w:r>
      <w:r w:rsidR="00E86842">
        <w:rPr>
          <w:spacing w:val="-2"/>
          <w:sz w:val="23"/>
          <w:szCs w:val="23"/>
        </w:rPr>
        <w:t>i</w:t>
      </w:r>
      <w:r w:rsidR="00E86842">
        <w:rPr>
          <w:spacing w:val="1"/>
          <w:sz w:val="23"/>
          <w:szCs w:val="23"/>
        </w:rPr>
        <w:t>a</w:t>
      </w:r>
      <w:r w:rsidR="00E86842">
        <w:rPr>
          <w:spacing w:val="-2"/>
          <w:sz w:val="23"/>
          <w:szCs w:val="23"/>
        </w:rPr>
        <w:t>t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.</w:t>
      </w:r>
      <w:r w:rsidR="00E86842">
        <w:rPr>
          <w:spacing w:val="17"/>
          <w:sz w:val="23"/>
          <w:szCs w:val="23"/>
        </w:rPr>
        <w:t xml:space="preserve"> </w:t>
      </w:r>
      <w:r w:rsidR="00E86842">
        <w:rPr>
          <w:spacing w:val="-2"/>
          <w:sz w:val="23"/>
          <w:szCs w:val="23"/>
        </w:rPr>
        <w:t>I</w:t>
      </w:r>
      <w:r w:rsidR="00E86842">
        <w:rPr>
          <w:sz w:val="23"/>
          <w:szCs w:val="23"/>
        </w:rPr>
        <w:t>t</w:t>
      </w:r>
      <w:r w:rsidR="00E86842">
        <w:rPr>
          <w:spacing w:val="18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s</w:t>
      </w:r>
      <w:r w:rsidR="00E86842">
        <w:rPr>
          <w:spacing w:val="14"/>
          <w:sz w:val="23"/>
          <w:szCs w:val="23"/>
        </w:rPr>
        <w:t xml:space="preserve"> </w:t>
      </w:r>
      <w:r w:rsidR="00E86842">
        <w:rPr>
          <w:sz w:val="23"/>
          <w:szCs w:val="23"/>
        </w:rPr>
        <w:t>not</w:t>
      </w:r>
      <w:r w:rsidR="00E86842">
        <w:rPr>
          <w:spacing w:val="15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a</w:t>
      </w:r>
      <w:r w:rsidR="00E86842">
        <w:rPr>
          <w:sz w:val="23"/>
          <w:szCs w:val="23"/>
        </w:rPr>
        <w:t>pp</w:t>
      </w:r>
      <w:r w:rsidR="00E86842">
        <w:rPr>
          <w:spacing w:val="-2"/>
          <w:sz w:val="23"/>
          <w:szCs w:val="23"/>
        </w:rPr>
        <w:t>r</w:t>
      </w:r>
      <w:r w:rsidR="00E86842">
        <w:rPr>
          <w:sz w:val="23"/>
          <w:szCs w:val="23"/>
        </w:rPr>
        <w:t>opr</w:t>
      </w:r>
      <w:r w:rsidR="00E86842">
        <w:rPr>
          <w:spacing w:val="1"/>
          <w:sz w:val="23"/>
          <w:szCs w:val="23"/>
        </w:rPr>
        <w:t>ia</w:t>
      </w:r>
      <w:r w:rsidR="00E86842">
        <w:rPr>
          <w:spacing w:val="-2"/>
          <w:sz w:val="23"/>
          <w:szCs w:val="23"/>
        </w:rPr>
        <w:t>t</w:t>
      </w:r>
      <w:r w:rsidR="00E86842">
        <w:rPr>
          <w:sz w:val="23"/>
          <w:szCs w:val="23"/>
        </w:rPr>
        <w:t>e</w:t>
      </w:r>
      <w:r w:rsidR="00E86842">
        <w:rPr>
          <w:spacing w:val="18"/>
          <w:sz w:val="23"/>
          <w:szCs w:val="23"/>
        </w:rPr>
        <w:t xml:space="preserve"> </w:t>
      </w:r>
      <w:r w:rsidR="00E86842">
        <w:rPr>
          <w:spacing w:val="-2"/>
          <w:sz w:val="23"/>
          <w:szCs w:val="23"/>
        </w:rPr>
        <w:t>f</w:t>
      </w:r>
      <w:r w:rsidR="00E86842">
        <w:rPr>
          <w:sz w:val="23"/>
          <w:szCs w:val="23"/>
        </w:rPr>
        <w:t>or</w:t>
      </w:r>
      <w:r w:rsidR="00E86842">
        <w:rPr>
          <w:spacing w:val="15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e</w:t>
      </w:r>
      <w:r w:rsidR="00E86842">
        <w:rPr>
          <w:spacing w:val="-2"/>
          <w:sz w:val="23"/>
          <w:szCs w:val="23"/>
        </w:rPr>
        <w:t>v</w:t>
      </w:r>
      <w:r w:rsidR="00E86842">
        <w:rPr>
          <w:spacing w:val="1"/>
          <w:sz w:val="23"/>
          <w:szCs w:val="23"/>
        </w:rPr>
        <w:t>e</w:t>
      </w:r>
      <w:r w:rsidR="00E86842">
        <w:rPr>
          <w:spacing w:val="2"/>
          <w:sz w:val="23"/>
          <w:szCs w:val="23"/>
        </w:rPr>
        <w:t>r</w:t>
      </w:r>
      <w:r w:rsidR="00E86842">
        <w:rPr>
          <w:sz w:val="23"/>
          <w:szCs w:val="23"/>
        </w:rPr>
        <w:t>y</w:t>
      </w:r>
      <w:r w:rsidR="00E86842">
        <w:rPr>
          <w:spacing w:val="12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c</w:t>
      </w:r>
      <w:r w:rsidR="00E86842">
        <w:rPr>
          <w:sz w:val="23"/>
          <w:szCs w:val="23"/>
        </w:rPr>
        <w:t>o</w:t>
      </w:r>
      <w:r w:rsidR="00E86842">
        <w:rPr>
          <w:spacing w:val="1"/>
          <w:sz w:val="23"/>
          <w:szCs w:val="23"/>
        </w:rPr>
        <w:t>m</w:t>
      </w:r>
      <w:r w:rsidR="00E86842">
        <w:rPr>
          <w:spacing w:val="-2"/>
          <w:sz w:val="23"/>
          <w:szCs w:val="23"/>
        </w:rPr>
        <w:t>m</w:t>
      </w:r>
      <w:r w:rsidR="00E86842">
        <w:rPr>
          <w:spacing w:val="1"/>
          <w:sz w:val="23"/>
          <w:szCs w:val="23"/>
        </w:rPr>
        <w:t>e</w:t>
      </w:r>
      <w:r w:rsidR="00E86842">
        <w:rPr>
          <w:spacing w:val="-2"/>
          <w:sz w:val="23"/>
          <w:szCs w:val="23"/>
        </w:rPr>
        <w:t>n</w:t>
      </w:r>
      <w:r w:rsidR="00E86842">
        <w:rPr>
          <w:sz w:val="23"/>
          <w:szCs w:val="23"/>
        </w:rPr>
        <w:t>t</w:t>
      </w:r>
      <w:r w:rsidR="00E86842">
        <w:rPr>
          <w:spacing w:val="18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o</w:t>
      </w:r>
      <w:r w:rsidR="00E86842">
        <w:rPr>
          <w:spacing w:val="14"/>
          <w:sz w:val="23"/>
          <w:szCs w:val="23"/>
        </w:rPr>
        <w:t xml:space="preserve"> </w:t>
      </w:r>
      <w:r w:rsidR="00E86842">
        <w:rPr>
          <w:sz w:val="23"/>
          <w:szCs w:val="23"/>
        </w:rPr>
        <w:t>be</w:t>
      </w:r>
      <w:r w:rsidR="00E86842">
        <w:rPr>
          <w:spacing w:val="15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pacing w:val="-2"/>
          <w:sz w:val="23"/>
          <w:szCs w:val="23"/>
        </w:rPr>
        <w:t>r</w:t>
      </w:r>
      <w:r w:rsidR="00E86842">
        <w:rPr>
          <w:spacing w:val="1"/>
          <w:sz w:val="23"/>
          <w:szCs w:val="23"/>
        </w:rPr>
        <w:t>e</w:t>
      </w:r>
      <w:r w:rsidR="00E86842">
        <w:rPr>
          <w:spacing w:val="-1"/>
          <w:sz w:val="23"/>
          <w:szCs w:val="23"/>
        </w:rPr>
        <w:t>a</w:t>
      </w:r>
      <w:r w:rsidR="00E86842">
        <w:rPr>
          <w:spacing w:val="1"/>
          <w:sz w:val="23"/>
          <w:szCs w:val="23"/>
        </w:rPr>
        <w:t>te</w:t>
      </w:r>
      <w:r w:rsidR="00E86842">
        <w:rPr>
          <w:sz w:val="23"/>
          <w:szCs w:val="23"/>
        </w:rPr>
        <w:t>d</w:t>
      </w:r>
      <w:r w:rsidR="00E86842">
        <w:rPr>
          <w:spacing w:val="14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a</w:t>
      </w:r>
      <w:r w:rsidR="00E86842">
        <w:rPr>
          <w:sz w:val="23"/>
          <w:szCs w:val="23"/>
        </w:rPr>
        <w:t>s</w:t>
      </w:r>
      <w:r w:rsidR="00E86842">
        <w:rPr>
          <w:spacing w:val="14"/>
          <w:sz w:val="23"/>
          <w:szCs w:val="23"/>
        </w:rPr>
        <w:t xml:space="preserve"> </w:t>
      </w:r>
      <w:r w:rsidR="00E86842">
        <w:rPr>
          <w:sz w:val="23"/>
          <w:szCs w:val="23"/>
        </w:rPr>
        <w:t>a</w:t>
      </w:r>
      <w:r w:rsidR="00E86842">
        <w:rPr>
          <w:spacing w:val="18"/>
          <w:sz w:val="23"/>
          <w:szCs w:val="23"/>
        </w:rPr>
        <w:t xml:space="preserve"> </w:t>
      </w:r>
      <w:r w:rsidR="00E86842">
        <w:rPr>
          <w:spacing w:val="-2"/>
          <w:sz w:val="23"/>
          <w:szCs w:val="23"/>
        </w:rPr>
        <w:t>f</w:t>
      </w:r>
      <w:r w:rsidR="00E86842">
        <w:rPr>
          <w:sz w:val="23"/>
          <w:szCs w:val="23"/>
        </w:rPr>
        <w:t>or</w:t>
      </w:r>
      <w:r w:rsidR="00E86842">
        <w:rPr>
          <w:spacing w:val="1"/>
          <w:sz w:val="23"/>
          <w:szCs w:val="23"/>
        </w:rPr>
        <w:t>m</w:t>
      </w:r>
      <w:r w:rsidR="00E86842">
        <w:rPr>
          <w:spacing w:val="-1"/>
          <w:sz w:val="23"/>
          <w:szCs w:val="23"/>
        </w:rPr>
        <w:t>a</w:t>
      </w:r>
      <w:r w:rsidR="00E86842">
        <w:rPr>
          <w:sz w:val="23"/>
          <w:szCs w:val="23"/>
        </w:rPr>
        <w:t>l</w:t>
      </w:r>
      <w:r w:rsidR="00E86842">
        <w:rPr>
          <w:spacing w:val="15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c</w:t>
      </w:r>
      <w:r w:rsidR="00E86842">
        <w:rPr>
          <w:sz w:val="23"/>
          <w:szCs w:val="23"/>
        </w:rPr>
        <w:t>o</w:t>
      </w:r>
      <w:r w:rsidR="00E86842">
        <w:rPr>
          <w:spacing w:val="-2"/>
          <w:sz w:val="23"/>
          <w:szCs w:val="23"/>
        </w:rPr>
        <w:t>m</w:t>
      </w:r>
      <w:r w:rsidR="00E86842">
        <w:rPr>
          <w:sz w:val="23"/>
          <w:szCs w:val="23"/>
        </w:rPr>
        <w:t>p</w:t>
      </w:r>
      <w:r w:rsidR="00E86842">
        <w:rPr>
          <w:spacing w:val="1"/>
          <w:sz w:val="23"/>
          <w:szCs w:val="23"/>
        </w:rPr>
        <w:t>l</w:t>
      </w:r>
      <w:r w:rsidR="00E86842">
        <w:rPr>
          <w:spacing w:val="-1"/>
          <w:sz w:val="23"/>
          <w:szCs w:val="23"/>
        </w:rPr>
        <w:t>a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n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.</w:t>
      </w:r>
      <w:r w:rsidR="00BE5C95">
        <w:rPr>
          <w:sz w:val="23"/>
          <w:szCs w:val="23"/>
        </w:rPr>
        <w:t xml:space="preserve">  </w:t>
      </w:r>
      <w:r w:rsidR="00E86842">
        <w:rPr>
          <w:spacing w:val="1"/>
          <w:sz w:val="23"/>
          <w:szCs w:val="23"/>
        </w:rPr>
        <w:t>E</w:t>
      </w:r>
      <w:r w:rsidR="00E86842">
        <w:rPr>
          <w:spacing w:val="-2"/>
          <w:sz w:val="23"/>
          <w:szCs w:val="23"/>
        </w:rPr>
        <w:t>v</w:t>
      </w:r>
      <w:r w:rsidR="00E86842">
        <w:rPr>
          <w:spacing w:val="1"/>
          <w:sz w:val="23"/>
          <w:szCs w:val="23"/>
        </w:rPr>
        <w:t>e</w:t>
      </w:r>
      <w:r w:rsidR="00E86842">
        <w:rPr>
          <w:spacing w:val="2"/>
          <w:sz w:val="23"/>
          <w:szCs w:val="23"/>
        </w:rPr>
        <w:t>r</w:t>
      </w:r>
      <w:r w:rsidR="00E86842">
        <w:rPr>
          <w:sz w:val="23"/>
          <w:szCs w:val="23"/>
        </w:rPr>
        <w:t>y</w:t>
      </w:r>
      <w:r w:rsidR="00E86842">
        <w:rPr>
          <w:spacing w:val="-5"/>
          <w:sz w:val="23"/>
          <w:szCs w:val="23"/>
        </w:rPr>
        <w:t xml:space="preserve"> </w:t>
      </w:r>
      <w:r w:rsidR="00E86842">
        <w:rPr>
          <w:spacing w:val="3"/>
          <w:sz w:val="23"/>
          <w:szCs w:val="23"/>
        </w:rPr>
        <w:t>e</w:t>
      </w:r>
      <w:r w:rsidR="00E86842">
        <w:rPr>
          <w:sz w:val="23"/>
          <w:szCs w:val="23"/>
        </w:rPr>
        <w:t>f</w:t>
      </w:r>
      <w:r w:rsidR="00E86842">
        <w:rPr>
          <w:spacing w:val="-2"/>
          <w:sz w:val="23"/>
          <w:szCs w:val="23"/>
        </w:rPr>
        <w:t>f</w:t>
      </w:r>
      <w:r w:rsidR="00E86842">
        <w:rPr>
          <w:sz w:val="23"/>
          <w:szCs w:val="23"/>
        </w:rPr>
        <w:t>ort</w:t>
      </w:r>
      <w:r w:rsidR="00E86842">
        <w:rPr>
          <w:spacing w:val="1"/>
          <w:sz w:val="23"/>
          <w:szCs w:val="23"/>
        </w:rPr>
        <w:t xml:space="preserve"> </w:t>
      </w:r>
      <w:r w:rsidR="00E86842">
        <w:rPr>
          <w:spacing w:val="-1"/>
          <w:sz w:val="23"/>
          <w:szCs w:val="23"/>
        </w:rPr>
        <w:t>s</w:t>
      </w:r>
      <w:r w:rsidR="00E86842">
        <w:rPr>
          <w:sz w:val="23"/>
          <w:szCs w:val="23"/>
        </w:rPr>
        <w:t>hou</w:t>
      </w:r>
      <w:r w:rsidR="00E86842">
        <w:rPr>
          <w:spacing w:val="1"/>
          <w:sz w:val="23"/>
          <w:szCs w:val="23"/>
        </w:rPr>
        <w:t>l</w:t>
      </w:r>
      <w:r w:rsidR="00E86842">
        <w:rPr>
          <w:sz w:val="23"/>
          <w:szCs w:val="23"/>
        </w:rPr>
        <w:t>d be</w:t>
      </w:r>
      <w:r w:rsidR="00E86842">
        <w:rPr>
          <w:spacing w:val="1"/>
          <w:sz w:val="23"/>
          <w:szCs w:val="23"/>
        </w:rPr>
        <w:t xml:space="preserve"> ma</w:t>
      </w:r>
      <w:r w:rsidR="00E86842">
        <w:rPr>
          <w:sz w:val="23"/>
          <w:szCs w:val="23"/>
        </w:rPr>
        <w:t>de</w:t>
      </w:r>
      <w:r w:rsidR="00E86842">
        <w:rPr>
          <w:spacing w:val="1"/>
          <w:sz w:val="23"/>
          <w:szCs w:val="23"/>
        </w:rPr>
        <w:t xml:space="preserve"> t</w:t>
      </w:r>
      <w:r w:rsidR="00E86842">
        <w:rPr>
          <w:sz w:val="23"/>
          <w:szCs w:val="23"/>
        </w:rPr>
        <w:t>o d</w:t>
      </w:r>
      <w:r w:rsidR="00E86842">
        <w:rPr>
          <w:spacing w:val="1"/>
          <w:sz w:val="23"/>
          <w:szCs w:val="23"/>
        </w:rPr>
        <w:t>ea</w:t>
      </w:r>
      <w:r w:rsidR="00E86842">
        <w:rPr>
          <w:sz w:val="23"/>
          <w:szCs w:val="23"/>
        </w:rPr>
        <w:t>l</w:t>
      </w:r>
      <w:r w:rsidR="00E86842">
        <w:rPr>
          <w:spacing w:val="1"/>
          <w:sz w:val="23"/>
          <w:szCs w:val="23"/>
        </w:rPr>
        <w:t xml:space="preserve"> </w:t>
      </w:r>
      <w:r w:rsidR="00E86842">
        <w:rPr>
          <w:spacing w:val="-1"/>
          <w:sz w:val="23"/>
          <w:szCs w:val="23"/>
        </w:rPr>
        <w:t>w</w:t>
      </w:r>
      <w:r w:rsidR="00E86842">
        <w:rPr>
          <w:spacing w:val="-2"/>
          <w:sz w:val="23"/>
          <w:szCs w:val="23"/>
        </w:rPr>
        <w:t>i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 xml:space="preserve">h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h</w:t>
      </w:r>
      <w:r w:rsidR="00E86842">
        <w:rPr>
          <w:spacing w:val="1"/>
          <w:sz w:val="23"/>
          <w:szCs w:val="23"/>
        </w:rPr>
        <w:t>e</w:t>
      </w:r>
      <w:r w:rsidR="00E86842">
        <w:rPr>
          <w:spacing w:val="-1"/>
          <w:sz w:val="23"/>
          <w:szCs w:val="23"/>
        </w:rPr>
        <w:t>s</w:t>
      </w:r>
      <w:r w:rsidR="00E86842">
        <w:rPr>
          <w:sz w:val="23"/>
          <w:szCs w:val="23"/>
        </w:rPr>
        <w:t>e</w:t>
      </w:r>
      <w:r w:rsidR="00E86842">
        <w:rPr>
          <w:spacing w:val="1"/>
          <w:sz w:val="23"/>
          <w:szCs w:val="23"/>
        </w:rPr>
        <w:t xml:space="preserve"> </w:t>
      </w:r>
      <w:r w:rsidR="00E86842">
        <w:rPr>
          <w:sz w:val="23"/>
          <w:szCs w:val="23"/>
        </w:rPr>
        <w:t>prob</w:t>
      </w:r>
      <w:r w:rsidR="00E86842">
        <w:rPr>
          <w:spacing w:val="-2"/>
          <w:sz w:val="23"/>
          <w:szCs w:val="23"/>
        </w:rPr>
        <w:t>l</w:t>
      </w:r>
      <w:r w:rsidR="00E86842">
        <w:rPr>
          <w:spacing w:val="1"/>
          <w:sz w:val="23"/>
          <w:szCs w:val="23"/>
        </w:rPr>
        <w:t>em</w:t>
      </w:r>
      <w:r w:rsidR="00E86842">
        <w:rPr>
          <w:sz w:val="23"/>
          <w:szCs w:val="23"/>
        </w:rPr>
        <w:t>s</w:t>
      </w:r>
      <w:r w:rsidR="00E86842">
        <w:rPr>
          <w:spacing w:val="-1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im</w:t>
      </w:r>
      <w:r w:rsidR="00E86842">
        <w:rPr>
          <w:spacing w:val="-2"/>
          <w:sz w:val="23"/>
          <w:szCs w:val="23"/>
        </w:rPr>
        <w:t>m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d</w:t>
      </w:r>
      <w:r w:rsidR="00E86842">
        <w:rPr>
          <w:spacing w:val="-2"/>
          <w:sz w:val="23"/>
          <w:szCs w:val="23"/>
        </w:rPr>
        <w:t>i</w:t>
      </w:r>
      <w:r w:rsidR="00E86842">
        <w:rPr>
          <w:spacing w:val="1"/>
          <w:sz w:val="23"/>
          <w:szCs w:val="23"/>
        </w:rPr>
        <w:t>a</w:t>
      </w:r>
      <w:r w:rsidR="00E86842">
        <w:rPr>
          <w:spacing w:val="-2"/>
          <w:sz w:val="23"/>
          <w:szCs w:val="23"/>
        </w:rPr>
        <w:t>t</w:t>
      </w:r>
      <w:r w:rsidR="00E86842">
        <w:rPr>
          <w:spacing w:val="1"/>
          <w:sz w:val="23"/>
          <w:szCs w:val="23"/>
        </w:rPr>
        <w:t>el</w:t>
      </w:r>
      <w:r w:rsidR="00E86842">
        <w:rPr>
          <w:spacing w:val="-5"/>
          <w:sz w:val="23"/>
          <w:szCs w:val="23"/>
        </w:rPr>
        <w:t>y</w:t>
      </w:r>
      <w:r w:rsidR="00E86842">
        <w:rPr>
          <w:sz w:val="23"/>
          <w:szCs w:val="23"/>
        </w:rPr>
        <w:t xml:space="preserve">, </w:t>
      </w:r>
      <w:r w:rsidR="00E86842">
        <w:rPr>
          <w:spacing w:val="1"/>
          <w:sz w:val="23"/>
          <w:szCs w:val="23"/>
        </w:rPr>
        <w:t>eit</w:t>
      </w:r>
      <w:r w:rsidR="00E86842">
        <w:rPr>
          <w:sz w:val="23"/>
          <w:szCs w:val="23"/>
        </w:rPr>
        <w:t>h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r by</w:t>
      </w:r>
      <w:r w:rsidR="00E86842">
        <w:rPr>
          <w:spacing w:val="-2"/>
          <w:sz w:val="23"/>
          <w:szCs w:val="23"/>
        </w:rPr>
        <w:t xml:space="preserve"> </w:t>
      </w:r>
      <w:r w:rsidR="00E86842">
        <w:rPr>
          <w:sz w:val="23"/>
          <w:szCs w:val="23"/>
        </w:rPr>
        <w:t>pr</w:t>
      </w:r>
      <w:r w:rsidR="00E86842">
        <w:rPr>
          <w:spacing w:val="2"/>
          <w:sz w:val="23"/>
          <w:szCs w:val="23"/>
        </w:rPr>
        <w:t>o</w:t>
      </w:r>
      <w:r w:rsidR="00E86842">
        <w:rPr>
          <w:spacing w:val="-2"/>
          <w:sz w:val="23"/>
          <w:szCs w:val="23"/>
        </w:rPr>
        <w:t>v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d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ng</w:t>
      </w:r>
      <w:r w:rsidR="00BE5C95">
        <w:rPr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n</w:t>
      </w:r>
      <w:r w:rsidR="00E86842">
        <w:rPr>
          <w:spacing w:val="-2"/>
          <w:sz w:val="23"/>
          <w:szCs w:val="23"/>
        </w:rPr>
        <w:t>f</w:t>
      </w:r>
      <w:r w:rsidR="00E86842">
        <w:rPr>
          <w:sz w:val="23"/>
          <w:szCs w:val="23"/>
        </w:rPr>
        <w:t>or</w:t>
      </w:r>
      <w:r w:rsidR="00E86842">
        <w:rPr>
          <w:spacing w:val="1"/>
          <w:sz w:val="23"/>
          <w:szCs w:val="23"/>
        </w:rPr>
        <w:t>mati</w:t>
      </w:r>
      <w:r w:rsidR="00E86842">
        <w:rPr>
          <w:spacing w:val="-2"/>
          <w:sz w:val="23"/>
          <w:szCs w:val="23"/>
        </w:rPr>
        <w:t>o</w:t>
      </w:r>
      <w:r w:rsidR="00E86842">
        <w:rPr>
          <w:sz w:val="23"/>
          <w:szCs w:val="23"/>
        </w:rPr>
        <w:t xml:space="preserve">n, 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n</w:t>
      </w:r>
      <w:r w:rsidR="00E86842">
        <w:rPr>
          <w:spacing w:val="-1"/>
          <w:sz w:val="23"/>
          <w:szCs w:val="23"/>
        </w:rPr>
        <w:t>s</w:t>
      </w:r>
      <w:r w:rsidR="00E86842">
        <w:rPr>
          <w:spacing w:val="1"/>
          <w:sz w:val="23"/>
          <w:szCs w:val="23"/>
        </w:rPr>
        <w:t>ti</w:t>
      </w:r>
      <w:r w:rsidR="00E86842">
        <w:rPr>
          <w:spacing w:val="-2"/>
          <w:sz w:val="23"/>
          <w:szCs w:val="23"/>
        </w:rPr>
        <w:t>g</w:t>
      </w:r>
      <w:r w:rsidR="00E86842">
        <w:rPr>
          <w:spacing w:val="1"/>
          <w:sz w:val="23"/>
          <w:szCs w:val="23"/>
        </w:rPr>
        <w:t>a</w:t>
      </w:r>
      <w:r w:rsidR="00E86842">
        <w:rPr>
          <w:spacing w:val="-2"/>
          <w:sz w:val="23"/>
          <w:szCs w:val="23"/>
        </w:rPr>
        <w:t>t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ng</w:t>
      </w:r>
      <w:r w:rsidR="00E86842">
        <w:rPr>
          <w:spacing w:val="-2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he</w:t>
      </w:r>
      <w:r w:rsidR="00E86842">
        <w:rPr>
          <w:spacing w:val="1"/>
          <w:sz w:val="23"/>
          <w:szCs w:val="23"/>
        </w:rPr>
        <w:t xml:space="preserve"> a</w:t>
      </w:r>
      <w:r w:rsidR="00E86842">
        <w:rPr>
          <w:sz w:val="23"/>
          <w:szCs w:val="23"/>
        </w:rPr>
        <w:t>pprop</w:t>
      </w:r>
      <w:r w:rsidR="00E86842">
        <w:rPr>
          <w:spacing w:val="-2"/>
          <w:sz w:val="23"/>
          <w:szCs w:val="23"/>
        </w:rPr>
        <w:t>r</w:t>
      </w:r>
      <w:r w:rsidR="00E86842">
        <w:rPr>
          <w:spacing w:val="1"/>
          <w:sz w:val="23"/>
          <w:szCs w:val="23"/>
        </w:rPr>
        <w:t>i</w:t>
      </w:r>
      <w:r w:rsidR="00E86842">
        <w:rPr>
          <w:spacing w:val="-1"/>
          <w:sz w:val="23"/>
          <w:szCs w:val="23"/>
        </w:rPr>
        <w:t>a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e</w:t>
      </w:r>
      <w:r w:rsidR="00E86842">
        <w:rPr>
          <w:spacing w:val="-1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ac</w:t>
      </w:r>
      <w:r w:rsidR="00E86842">
        <w:rPr>
          <w:spacing w:val="-2"/>
          <w:sz w:val="23"/>
          <w:szCs w:val="23"/>
        </w:rPr>
        <w:t>t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on or</w:t>
      </w:r>
      <w:r w:rsidR="00E86842">
        <w:rPr>
          <w:spacing w:val="-2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e</w:t>
      </w:r>
      <w:r w:rsidR="00E86842">
        <w:rPr>
          <w:spacing w:val="-2"/>
          <w:sz w:val="23"/>
          <w:szCs w:val="23"/>
        </w:rPr>
        <w:t>x</w:t>
      </w:r>
      <w:r w:rsidR="00E86842">
        <w:rPr>
          <w:sz w:val="23"/>
          <w:szCs w:val="23"/>
        </w:rPr>
        <w:t>p</w:t>
      </w:r>
      <w:r w:rsidR="00E86842">
        <w:rPr>
          <w:spacing w:val="1"/>
          <w:sz w:val="23"/>
          <w:szCs w:val="23"/>
        </w:rPr>
        <w:t>lai</w:t>
      </w:r>
      <w:r w:rsidR="00E86842">
        <w:rPr>
          <w:spacing w:val="-2"/>
          <w:sz w:val="23"/>
          <w:szCs w:val="23"/>
        </w:rPr>
        <w:t>n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ng</w:t>
      </w:r>
      <w:r w:rsidR="00E86842">
        <w:rPr>
          <w:spacing w:val="-2"/>
          <w:sz w:val="23"/>
          <w:szCs w:val="23"/>
        </w:rPr>
        <w:t xml:space="preserve"> </w:t>
      </w:r>
      <w:r w:rsidR="00E86842">
        <w:rPr>
          <w:sz w:val="23"/>
          <w:szCs w:val="23"/>
        </w:rPr>
        <w:t>a</w:t>
      </w:r>
      <w:r w:rsidR="00E86842">
        <w:rPr>
          <w:spacing w:val="1"/>
          <w:sz w:val="23"/>
          <w:szCs w:val="23"/>
        </w:rPr>
        <w:t xml:space="preserve"> </w:t>
      </w:r>
      <w:r w:rsidR="00E86842">
        <w:rPr>
          <w:sz w:val="23"/>
          <w:szCs w:val="23"/>
        </w:rPr>
        <w:t>d</w:t>
      </w:r>
      <w:r w:rsidR="00E86842">
        <w:rPr>
          <w:spacing w:val="1"/>
          <w:sz w:val="23"/>
          <w:szCs w:val="23"/>
        </w:rPr>
        <w:t>e</w:t>
      </w:r>
      <w:r w:rsidR="00E86842">
        <w:rPr>
          <w:spacing w:val="-1"/>
          <w:sz w:val="23"/>
          <w:szCs w:val="23"/>
        </w:rPr>
        <w:t>c</w:t>
      </w:r>
      <w:r w:rsidR="00E86842">
        <w:rPr>
          <w:spacing w:val="1"/>
          <w:sz w:val="23"/>
          <w:szCs w:val="23"/>
        </w:rPr>
        <w:t>i</w:t>
      </w:r>
      <w:r w:rsidR="00E86842">
        <w:rPr>
          <w:spacing w:val="-1"/>
          <w:sz w:val="23"/>
          <w:szCs w:val="23"/>
        </w:rPr>
        <w:t>s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on.</w:t>
      </w:r>
    </w:p>
    <w:p w14:paraId="7CF603A1" w14:textId="77777777" w:rsidR="00C510C2" w:rsidRDefault="00C510C2">
      <w:pPr>
        <w:spacing w:before="8" w:line="260" w:lineRule="exact"/>
        <w:rPr>
          <w:sz w:val="26"/>
          <w:szCs w:val="26"/>
        </w:rPr>
      </w:pPr>
    </w:p>
    <w:p w14:paraId="04F62A48" w14:textId="0B0D4B1A" w:rsidR="00C510C2" w:rsidRPr="007C2542" w:rsidRDefault="00E86842" w:rsidP="007C2542">
      <w:pPr>
        <w:pStyle w:val="ListParagraph"/>
        <w:numPr>
          <w:ilvl w:val="0"/>
          <w:numId w:val="3"/>
        </w:numPr>
        <w:ind w:right="35"/>
        <w:jc w:val="both"/>
        <w:rPr>
          <w:b/>
          <w:sz w:val="23"/>
          <w:szCs w:val="23"/>
          <w:u w:color="000000"/>
        </w:rPr>
      </w:pPr>
      <w:r w:rsidRPr="007C2542">
        <w:rPr>
          <w:b/>
          <w:spacing w:val="1"/>
          <w:sz w:val="23"/>
          <w:szCs w:val="23"/>
          <w:u w:color="000000"/>
        </w:rPr>
        <w:t>F</w:t>
      </w:r>
      <w:r w:rsidRPr="007C2542">
        <w:rPr>
          <w:b/>
          <w:sz w:val="23"/>
          <w:szCs w:val="23"/>
          <w:u w:color="000000"/>
        </w:rPr>
        <w:t>o</w:t>
      </w:r>
      <w:r w:rsidRPr="007C2542">
        <w:rPr>
          <w:b/>
          <w:spacing w:val="1"/>
          <w:sz w:val="23"/>
          <w:szCs w:val="23"/>
          <w:u w:color="000000"/>
        </w:rPr>
        <w:t>r</w:t>
      </w:r>
      <w:r w:rsidRPr="007C2542">
        <w:rPr>
          <w:b/>
          <w:spacing w:val="-2"/>
          <w:sz w:val="23"/>
          <w:szCs w:val="23"/>
          <w:u w:color="000000"/>
        </w:rPr>
        <w:t>m</w:t>
      </w:r>
      <w:r w:rsidRPr="007C2542">
        <w:rPr>
          <w:b/>
          <w:sz w:val="23"/>
          <w:szCs w:val="23"/>
          <w:u w:color="000000"/>
        </w:rPr>
        <w:t>al</w:t>
      </w:r>
      <w:r w:rsidRPr="007C2542">
        <w:rPr>
          <w:b/>
          <w:spacing w:val="1"/>
          <w:sz w:val="23"/>
          <w:szCs w:val="23"/>
          <w:u w:color="000000"/>
        </w:rPr>
        <w:t xml:space="preserve"> </w:t>
      </w:r>
      <w:r w:rsidRPr="007C2542">
        <w:rPr>
          <w:b/>
          <w:spacing w:val="-1"/>
          <w:sz w:val="23"/>
          <w:szCs w:val="23"/>
          <w:u w:color="000000"/>
        </w:rPr>
        <w:t>C</w:t>
      </w:r>
      <w:r w:rsidRPr="007C2542">
        <w:rPr>
          <w:b/>
          <w:sz w:val="23"/>
          <w:szCs w:val="23"/>
          <w:u w:color="000000"/>
        </w:rPr>
        <w:t>o</w:t>
      </w:r>
      <w:r w:rsidRPr="007C2542">
        <w:rPr>
          <w:b/>
          <w:spacing w:val="-2"/>
          <w:sz w:val="23"/>
          <w:szCs w:val="23"/>
          <w:u w:color="000000"/>
        </w:rPr>
        <w:t>m</w:t>
      </w:r>
      <w:r w:rsidRPr="007C2542">
        <w:rPr>
          <w:b/>
          <w:spacing w:val="-1"/>
          <w:sz w:val="23"/>
          <w:szCs w:val="23"/>
          <w:u w:color="000000"/>
        </w:rPr>
        <w:t>p</w:t>
      </w:r>
      <w:r w:rsidRPr="007C2542">
        <w:rPr>
          <w:b/>
          <w:spacing w:val="1"/>
          <w:sz w:val="23"/>
          <w:szCs w:val="23"/>
          <w:u w:color="000000"/>
        </w:rPr>
        <w:t>l</w:t>
      </w:r>
      <w:r w:rsidRPr="007C2542">
        <w:rPr>
          <w:b/>
          <w:sz w:val="23"/>
          <w:szCs w:val="23"/>
          <w:u w:color="000000"/>
        </w:rPr>
        <w:t>a</w:t>
      </w:r>
      <w:r w:rsidRPr="007C2542">
        <w:rPr>
          <w:b/>
          <w:spacing w:val="1"/>
          <w:sz w:val="23"/>
          <w:szCs w:val="23"/>
          <w:u w:color="000000"/>
        </w:rPr>
        <w:t>i</w:t>
      </w:r>
      <w:r w:rsidRPr="007C2542">
        <w:rPr>
          <w:b/>
          <w:spacing w:val="-1"/>
          <w:sz w:val="23"/>
          <w:szCs w:val="23"/>
          <w:u w:color="000000"/>
        </w:rPr>
        <w:t>n</w:t>
      </w:r>
      <w:r w:rsidRPr="007C2542">
        <w:rPr>
          <w:b/>
          <w:sz w:val="23"/>
          <w:szCs w:val="23"/>
          <w:u w:color="000000"/>
        </w:rPr>
        <w:t>t (</w:t>
      </w:r>
      <w:r w:rsidRPr="007C2542">
        <w:rPr>
          <w:b/>
          <w:spacing w:val="1"/>
          <w:sz w:val="23"/>
          <w:szCs w:val="23"/>
          <w:u w:color="000000"/>
        </w:rPr>
        <w:t>Fir</w:t>
      </w:r>
      <w:r w:rsidRPr="007C2542">
        <w:rPr>
          <w:b/>
          <w:spacing w:val="-1"/>
          <w:sz w:val="23"/>
          <w:szCs w:val="23"/>
          <w:u w:color="000000"/>
        </w:rPr>
        <w:t>s</w:t>
      </w:r>
      <w:r w:rsidRPr="007C2542">
        <w:rPr>
          <w:b/>
          <w:sz w:val="23"/>
          <w:szCs w:val="23"/>
          <w:u w:color="000000"/>
        </w:rPr>
        <w:t>t</w:t>
      </w:r>
      <w:r w:rsidRPr="007C2542">
        <w:rPr>
          <w:b/>
          <w:spacing w:val="-2"/>
          <w:sz w:val="23"/>
          <w:szCs w:val="23"/>
          <w:u w:color="000000"/>
        </w:rPr>
        <w:t xml:space="preserve"> </w:t>
      </w:r>
      <w:r w:rsidRPr="007C2542">
        <w:rPr>
          <w:b/>
          <w:spacing w:val="-1"/>
          <w:sz w:val="23"/>
          <w:szCs w:val="23"/>
          <w:u w:color="000000"/>
        </w:rPr>
        <w:t>S</w:t>
      </w:r>
      <w:r w:rsidRPr="007C2542">
        <w:rPr>
          <w:b/>
          <w:sz w:val="23"/>
          <w:szCs w:val="23"/>
          <w:u w:color="000000"/>
        </w:rPr>
        <w:t>tag</w:t>
      </w:r>
      <w:r w:rsidRPr="007C2542">
        <w:rPr>
          <w:b/>
          <w:spacing w:val="1"/>
          <w:sz w:val="23"/>
          <w:szCs w:val="23"/>
          <w:u w:color="000000"/>
        </w:rPr>
        <w:t>e</w:t>
      </w:r>
      <w:r w:rsidRPr="007C2542">
        <w:rPr>
          <w:b/>
          <w:sz w:val="23"/>
          <w:szCs w:val="23"/>
          <w:u w:color="000000"/>
        </w:rPr>
        <w:t>)</w:t>
      </w:r>
    </w:p>
    <w:p w14:paraId="72C0CA1F" w14:textId="77777777" w:rsidR="00F00550" w:rsidRPr="00F00550" w:rsidRDefault="00F00550">
      <w:pPr>
        <w:ind w:left="120" w:right="5273"/>
        <w:jc w:val="both"/>
        <w:rPr>
          <w:sz w:val="23"/>
          <w:szCs w:val="23"/>
          <w:u w:val="single"/>
        </w:rPr>
      </w:pPr>
    </w:p>
    <w:p w14:paraId="2F0585EA" w14:textId="44B71D1B" w:rsidR="00C510C2" w:rsidRDefault="007C2542" w:rsidP="007C2542">
      <w:pPr>
        <w:spacing w:line="260" w:lineRule="exact"/>
        <w:ind w:left="480" w:right="72" w:hanging="360"/>
        <w:jc w:val="both"/>
        <w:rPr>
          <w:sz w:val="23"/>
          <w:szCs w:val="23"/>
        </w:rPr>
        <w:sectPr w:rsidR="00C510C2">
          <w:pgSz w:w="11900" w:h="16840"/>
          <w:pgMar w:top="1580" w:right="1680" w:bottom="280" w:left="1680" w:header="708" w:footer="0" w:gutter="0"/>
          <w:cols w:space="720"/>
        </w:sectPr>
      </w:pPr>
      <w:r>
        <w:rPr>
          <w:sz w:val="23"/>
          <w:szCs w:val="23"/>
        </w:rPr>
        <w:t>10.1</w:t>
      </w:r>
      <w:r w:rsidR="00E86842">
        <w:rPr>
          <w:sz w:val="23"/>
          <w:szCs w:val="23"/>
        </w:rPr>
        <w:t>A</w:t>
      </w:r>
      <w:r w:rsidR="00E86842">
        <w:rPr>
          <w:spacing w:val="2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c</w:t>
      </w:r>
      <w:r w:rsidR="00E86842">
        <w:rPr>
          <w:sz w:val="23"/>
          <w:szCs w:val="23"/>
        </w:rPr>
        <w:t>u</w:t>
      </w:r>
      <w:r w:rsidR="00E86842">
        <w:rPr>
          <w:spacing w:val="-1"/>
          <w:sz w:val="23"/>
          <w:szCs w:val="23"/>
        </w:rPr>
        <w:t>s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o</w:t>
      </w:r>
      <w:r w:rsidR="00E86842">
        <w:rPr>
          <w:spacing w:val="1"/>
          <w:sz w:val="23"/>
          <w:szCs w:val="23"/>
        </w:rPr>
        <w:t>me</w:t>
      </w:r>
      <w:r w:rsidR="00E86842">
        <w:rPr>
          <w:sz w:val="23"/>
          <w:szCs w:val="23"/>
        </w:rPr>
        <w:t xml:space="preserve">r </w:t>
      </w:r>
      <w:r w:rsidR="00E86842">
        <w:rPr>
          <w:spacing w:val="1"/>
          <w:sz w:val="23"/>
          <w:szCs w:val="23"/>
        </w:rPr>
        <w:t>ma</w:t>
      </w:r>
      <w:r w:rsidR="00E86842">
        <w:rPr>
          <w:sz w:val="23"/>
          <w:szCs w:val="23"/>
        </w:rPr>
        <w:t>y</w:t>
      </w:r>
      <w:r w:rsidR="00E86842">
        <w:rPr>
          <w:spacing w:val="-2"/>
          <w:sz w:val="23"/>
          <w:szCs w:val="23"/>
        </w:rPr>
        <w:t xml:space="preserve"> </w:t>
      </w:r>
      <w:r w:rsidR="00E86842">
        <w:rPr>
          <w:spacing w:val="-1"/>
          <w:sz w:val="23"/>
          <w:szCs w:val="23"/>
        </w:rPr>
        <w:t>w</w:t>
      </w:r>
      <w:r w:rsidR="00E86842">
        <w:rPr>
          <w:spacing w:val="1"/>
          <w:sz w:val="23"/>
          <w:szCs w:val="23"/>
        </w:rPr>
        <w:t>i</w:t>
      </w:r>
      <w:r w:rsidR="00E86842">
        <w:rPr>
          <w:spacing w:val="-1"/>
          <w:sz w:val="23"/>
          <w:szCs w:val="23"/>
        </w:rPr>
        <w:t>s</w:t>
      </w:r>
      <w:r w:rsidR="00E86842">
        <w:rPr>
          <w:sz w:val="23"/>
          <w:szCs w:val="23"/>
        </w:rPr>
        <w:t>h</w:t>
      </w:r>
      <w:r w:rsidR="00E86842">
        <w:rPr>
          <w:spacing w:val="2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o</w:t>
      </w:r>
      <w:r w:rsidR="00E86842">
        <w:rPr>
          <w:spacing w:val="5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ma</w:t>
      </w:r>
      <w:r w:rsidR="00E86842">
        <w:rPr>
          <w:sz w:val="23"/>
          <w:szCs w:val="23"/>
        </w:rPr>
        <w:t>ke</w:t>
      </w:r>
      <w:r w:rsidR="00E86842">
        <w:rPr>
          <w:spacing w:val="1"/>
          <w:sz w:val="23"/>
          <w:szCs w:val="23"/>
        </w:rPr>
        <w:t xml:space="preserve"> </w:t>
      </w:r>
      <w:r w:rsidR="00E86842">
        <w:rPr>
          <w:sz w:val="23"/>
          <w:szCs w:val="23"/>
        </w:rPr>
        <w:t>a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pacing w:val="-2"/>
          <w:sz w:val="23"/>
          <w:szCs w:val="23"/>
        </w:rPr>
        <w:t>f</w:t>
      </w:r>
      <w:r w:rsidR="00E86842">
        <w:rPr>
          <w:sz w:val="23"/>
          <w:szCs w:val="23"/>
        </w:rPr>
        <w:t>or</w:t>
      </w:r>
      <w:r w:rsidR="00E86842">
        <w:rPr>
          <w:spacing w:val="1"/>
          <w:sz w:val="23"/>
          <w:szCs w:val="23"/>
        </w:rPr>
        <w:t>ma</w:t>
      </w:r>
      <w:r w:rsidR="00E86842">
        <w:rPr>
          <w:sz w:val="23"/>
          <w:szCs w:val="23"/>
        </w:rPr>
        <w:t>l</w:t>
      </w:r>
      <w:r w:rsidR="00E86842">
        <w:rPr>
          <w:spacing w:val="1"/>
          <w:sz w:val="23"/>
          <w:szCs w:val="23"/>
        </w:rPr>
        <w:t xml:space="preserve"> c</w:t>
      </w:r>
      <w:r w:rsidR="00E86842">
        <w:rPr>
          <w:sz w:val="23"/>
          <w:szCs w:val="23"/>
        </w:rPr>
        <w:t>o</w:t>
      </w:r>
      <w:r w:rsidR="00E86842">
        <w:rPr>
          <w:spacing w:val="1"/>
          <w:sz w:val="23"/>
          <w:szCs w:val="23"/>
        </w:rPr>
        <w:t>m</w:t>
      </w:r>
      <w:r w:rsidR="00E86842">
        <w:rPr>
          <w:spacing w:val="-2"/>
          <w:sz w:val="23"/>
          <w:szCs w:val="23"/>
        </w:rPr>
        <w:t>p</w:t>
      </w:r>
      <w:r w:rsidR="00E86842">
        <w:rPr>
          <w:spacing w:val="1"/>
          <w:sz w:val="23"/>
          <w:szCs w:val="23"/>
        </w:rPr>
        <w:t>la</w:t>
      </w:r>
      <w:r w:rsidR="00E86842">
        <w:rPr>
          <w:spacing w:val="-2"/>
          <w:sz w:val="23"/>
          <w:szCs w:val="23"/>
        </w:rPr>
        <w:t>i</w:t>
      </w:r>
      <w:r w:rsidR="00E86842">
        <w:rPr>
          <w:sz w:val="23"/>
          <w:szCs w:val="23"/>
        </w:rPr>
        <w:t>nt</w:t>
      </w:r>
      <w:r w:rsidR="00E86842">
        <w:rPr>
          <w:spacing w:val="1"/>
          <w:sz w:val="23"/>
          <w:szCs w:val="23"/>
        </w:rPr>
        <w:t xml:space="preserve"> </w:t>
      </w:r>
      <w:proofErr w:type="gramStart"/>
      <w:r w:rsidR="00E86842">
        <w:rPr>
          <w:sz w:val="23"/>
          <w:szCs w:val="23"/>
        </w:rPr>
        <w:t>d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r</w:t>
      </w:r>
      <w:r w:rsidR="00E86842">
        <w:rPr>
          <w:spacing w:val="1"/>
          <w:sz w:val="23"/>
          <w:szCs w:val="23"/>
        </w:rPr>
        <w:t>e</w:t>
      </w:r>
      <w:r w:rsidR="00E86842">
        <w:rPr>
          <w:spacing w:val="-1"/>
          <w:sz w:val="23"/>
          <w:szCs w:val="23"/>
        </w:rPr>
        <w:t>c</w:t>
      </w:r>
      <w:r w:rsidR="00E86842">
        <w:rPr>
          <w:spacing w:val="1"/>
          <w:sz w:val="23"/>
          <w:szCs w:val="23"/>
        </w:rPr>
        <w:t>tl</w:t>
      </w:r>
      <w:r w:rsidR="00E86842">
        <w:rPr>
          <w:spacing w:val="-5"/>
          <w:sz w:val="23"/>
          <w:szCs w:val="23"/>
        </w:rPr>
        <w:t>y</w:t>
      </w:r>
      <w:r w:rsidR="00E86842">
        <w:rPr>
          <w:sz w:val="23"/>
          <w:szCs w:val="23"/>
        </w:rPr>
        <w:t>,</w:t>
      </w:r>
      <w:r w:rsidR="00E86842">
        <w:rPr>
          <w:spacing w:val="2"/>
          <w:sz w:val="23"/>
          <w:szCs w:val="23"/>
        </w:rPr>
        <w:t xml:space="preserve"> </w:t>
      </w:r>
      <w:r w:rsidR="00E86842">
        <w:rPr>
          <w:sz w:val="23"/>
          <w:szCs w:val="23"/>
        </w:rPr>
        <w:t>or</w:t>
      </w:r>
      <w:proofErr w:type="gramEnd"/>
      <w:r w:rsidR="00E86842">
        <w:rPr>
          <w:spacing w:val="3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m</w:t>
      </w:r>
      <w:r w:rsidR="00E86842">
        <w:rPr>
          <w:spacing w:val="3"/>
          <w:sz w:val="23"/>
          <w:szCs w:val="23"/>
        </w:rPr>
        <w:t>a</w:t>
      </w:r>
      <w:r w:rsidR="00E86842">
        <w:rPr>
          <w:sz w:val="23"/>
          <w:szCs w:val="23"/>
        </w:rPr>
        <w:t>y</w:t>
      </w:r>
      <w:r w:rsidR="00E86842">
        <w:rPr>
          <w:spacing w:val="-2"/>
          <w:sz w:val="23"/>
          <w:szCs w:val="23"/>
        </w:rPr>
        <w:t xml:space="preserve"> </w:t>
      </w:r>
      <w:r w:rsidR="00E86842">
        <w:rPr>
          <w:sz w:val="23"/>
          <w:szCs w:val="23"/>
        </w:rPr>
        <w:t>be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z w:val="23"/>
          <w:szCs w:val="23"/>
        </w:rPr>
        <w:t>un</w:t>
      </w:r>
      <w:r w:rsidR="00E86842">
        <w:rPr>
          <w:spacing w:val="-1"/>
          <w:sz w:val="23"/>
          <w:szCs w:val="23"/>
        </w:rPr>
        <w:t>s</w:t>
      </w:r>
      <w:r w:rsidR="00E86842">
        <w:rPr>
          <w:spacing w:val="1"/>
          <w:sz w:val="23"/>
          <w:szCs w:val="23"/>
        </w:rPr>
        <w:t>ati</w:t>
      </w:r>
      <w:r w:rsidR="00E86842">
        <w:rPr>
          <w:spacing w:val="-1"/>
          <w:sz w:val="23"/>
          <w:szCs w:val="23"/>
        </w:rPr>
        <w:t>s</w:t>
      </w:r>
      <w:r w:rsidR="00E86842">
        <w:rPr>
          <w:spacing w:val="-2"/>
          <w:sz w:val="23"/>
          <w:szCs w:val="23"/>
        </w:rPr>
        <w:t>f</w:t>
      </w:r>
      <w:r w:rsidR="00E86842">
        <w:rPr>
          <w:spacing w:val="1"/>
          <w:sz w:val="23"/>
          <w:szCs w:val="23"/>
        </w:rPr>
        <w:t>ie</w:t>
      </w:r>
      <w:r w:rsidR="00E86842">
        <w:rPr>
          <w:sz w:val="23"/>
          <w:szCs w:val="23"/>
        </w:rPr>
        <w:t>d</w:t>
      </w:r>
      <w:r w:rsidR="00E86842">
        <w:rPr>
          <w:spacing w:val="2"/>
          <w:sz w:val="23"/>
          <w:szCs w:val="23"/>
        </w:rPr>
        <w:t xml:space="preserve"> </w:t>
      </w:r>
      <w:r w:rsidR="00E86842">
        <w:rPr>
          <w:spacing w:val="-1"/>
          <w:sz w:val="23"/>
          <w:szCs w:val="23"/>
        </w:rPr>
        <w:t>w</w:t>
      </w:r>
      <w:r w:rsidR="00E86842">
        <w:rPr>
          <w:spacing w:val="1"/>
          <w:sz w:val="23"/>
          <w:szCs w:val="23"/>
        </w:rPr>
        <w:t>it</w:t>
      </w:r>
      <w:r w:rsidR="00E86842">
        <w:rPr>
          <w:sz w:val="23"/>
          <w:szCs w:val="23"/>
        </w:rPr>
        <w:t>h</w:t>
      </w:r>
      <w:r w:rsidR="00E86842">
        <w:rPr>
          <w:spacing w:val="2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pacing w:val="-2"/>
          <w:sz w:val="23"/>
          <w:szCs w:val="23"/>
        </w:rPr>
        <w:t>h</w:t>
      </w:r>
      <w:r w:rsidR="00E86842">
        <w:rPr>
          <w:sz w:val="23"/>
          <w:szCs w:val="23"/>
        </w:rPr>
        <w:t>e ou</w:t>
      </w:r>
      <w:r w:rsidR="00E86842">
        <w:rPr>
          <w:spacing w:val="1"/>
          <w:sz w:val="23"/>
          <w:szCs w:val="23"/>
        </w:rPr>
        <w:t>tc</w:t>
      </w:r>
      <w:r w:rsidR="00E86842">
        <w:rPr>
          <w:spacing w:val="-2"/>
          <w:sz w:val="23"/>
          <w:szCs w:val="23"/>
        </w:rPr>
        <w:t>o</w:t>
      </w:r>
      <w:r w:rsidR="00E86842">
        <w:rPr>
          <w:spacing w:val="1"/>
          <w:sz w:val="23"/>
          <w:szCs w:val="23"/>
        </w:rPr>
        <w:t>m</w:t>
      </w:r>
      <w:r w:rsidR="00E86842">
        <w:rPr>
          <w:sz w:val="23"/>
          <w:szCs w:val="23"/>
        </w:rPr>
        <w:t>e</w:t>
      </w:r>
      <w:r w:rsidR="00E86842">
        <w:rPr>
          <w:spacing w:val="4"/>
          <w:sz w:val="23"/>
          <w:szCs w:val="23"/>
        </w:rPr>
        <w:t xml:space="preserve"> </w:t>
      </w:r>
      <w:r w:rsidR="00E86842">
        <w:rPr>
          <w:sz w:val="23"/>
          <w:szCs w:val="23"/>
        </w:rPr>
        <w:t>of</w:t>
      </w:r>
      <w:r w:rsidR="00E86842">
        <w:rPr>
          <w:spacing w:val="1"/>
          <w:sz w:val="23"/>
          <w:szCs w:val="23"/>
        </w:rPr>
        <w:t xml:space="preserve"> a</w:t>
      </w:r>
      <w:r w:rsidR="00E86842">
        <w:rPr>
          <w:sz w:val="23"/>
          <w:szCs w:val="23"/>
        </w:rPr>
        <w:t>n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n</w:t>
      </w:r>
      <w:r w:rsidR="00E86842">
        <w:rPr>
          <w:spacing w:val="-2"/>
          <w:sz w:val="23"/>
          <w:szCs w:val="23"/>
        </w:rPr>
        <w:t>f</w:t>
      </w:r>
      <w:r w:rsidR="00E86842">
        <w:rPr>
          <w:sz w:val="23"/>
          <w:szCs w:val="23"/>
        </w:rPr>
        <w:t>or</w:t>
      </w:r>
      <w:r w:rsidR="00E86842">
        <w:rPr>
          <w:spacing w:val="1"/>
          <w:sz w:val="23"/>
          <w:szCs w:val="23"/>
        </w:rPr>
        <w:t>ma</w:t>
      </w:r>
      <w:r w:rsidR="00E86842">
        <w:rPr>
          <w:sz w:val="23"/>
          <w:szCs w:val="23"/>
        </w:rPr>
        <w:t>l</w:t>
      </w:r>
      <w:r w:rsidR="00E86842">
        <w:rPr>
          <w:spacing w:val="4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c</w:t>
      </w:r>
      <w:r w:rsidR="00E86842">
        <w:rPr>
          <w:sz w:val="23"/>
          <w:szCs w:val="23"/>
        </w:rPr>
        <w:t>o</w:t>
      </w:r>
      <w:r w:rsidR="00E86842">
        <w:rPr>
          <w:spacing w:val="1"/>
          <w:sz w:val="23"/>
          <w:szCs w:val="23"/>
        </w:rPr>
        <w:t>m</w:t>
      </w:r>
      <w:r w:rsidR="00E86842">
        <w:rPr>
          <w:sz w:val="23"/>
          <w:szCs w:val="23"/>
        </w:rPr>
        <w:t>p</w:t>
      </w:r>
      <w:r w:rsidR="00E86842">
        <w:rPr>
          <w:spacing w:val="1"/>
          <w:sz w:val="23"/>
          <w:szCs w:val="23"/>
        </w:rPr>
        <w:t>l</w:t>
      </w:r>
      <w:r w:rsidR="00E86842">
        <w:rPr>
          <w:spacing w:val="-1"/>
          <w:sz w:val="23"/>
          <w:szCs w:val="23"/>
        </w:rPr>
        <w:t>a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nt</w:t>
      </w:r>
      <w:r w:rsidR="00E86842">
        <w:rPr>
          <w:spacing w:val="4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a</w:t>
      </w:r>
      <w:r w:rsidR="00E86842">
        <w:rPr>
          <w:sz w:val="23"/>
          <w:szCs w:val="23"/>
        </w:rPr>
        <w:t>nd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pacing w:val="-2"/>
          <w:sz w:val="23"/>
          <w:szCs w:val="23"/>
        </w:rPr>
        <w:t>m</w:t>
      </w:r>
      <w:r w:rsidR="00E86842">
        <w:rPr>
          <w:spacing w:val="1"/>
          <w:sz w:val="23"/>
          <w:szCs w:val="23"/>
        </w:rPr>
        <w:t>a</w:t>
      </w:r>
      <w:r w:rsidR="00E86842">
        <w:rPr>
          <w:sz w:val="23"/>
          <w:szCs w:val="23"/>
        </w:rPr>
        <w:t xml:space="preserve">y </w:t>
      </w:r>
      <w:r w:rsidR="00E86842">
        <w:rPr>
          <w:spacing w:val="-1"/>
          <w:sz w:val="23"/>
          <w:szCs w:val="23"/>
        </w:rPr>
        <w:t>w</w:t>
      </w:r>
      <w:r w:rsidR="00E86842">
        <w:rPr>
          <w:spacing w:val="1"/>
          <w:sz w:val="23"/>
          <w:szCs w:val="23"/>
        </w:rPr>
        <w:t>i</w:t>
      </w:r>
      <w:r w:rsidR="00E86842">
        <w:rPr>
          <w:spacing w:val="-1"/>
          <w:sz w:val="23"/>
          <w:szCs w:val="23"/>
        </w:rPr>
        <w:t>s</w:t>
      </w:r>
      <w:r w:rsidR="00E86842">
        <w:rPr>
          <w:sz w:val="23"/>
          <w:szCs w:val="23"/>
        </w:rPr>
        <w:t>h</w:t>
      </w:r>
      <w:r w:rsidR="00E86842">
        <w:rPr>
          <w:spacing w:val="3"/>
          <w:sz w:val="23"/>
          <w:szCs w:val="23"/>
        </w:rPr>
        <w:t xml:space="preserve"> t</w:t>
      </w:r>
      <w:r w:rsidR="00E86842">
        <w:rPr>
          <w:sz w:val="23"/>
          <w:szCs w:val="23"/>
        </w:rPr>
        <w:t>o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ta</w:t>
      </w:r>
      <w:r w:rsidR="00E86842">
        <w:rPr>
          <w:sz w:val="23"/>
          <w:szCs w:val="23"/>
        </w:rPr>
        <w:t>ke</w:t>
      </w:r>
      <w:r w:rsidR="00E86842">
        <w:rPr>
          <w:spacing w:val="4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he</w:t>
      </w:r>
      <w:r w:rsidR="00E86842">
        <w:rPr>
          <w:spacing w:val="4"/>
          <w:sz w:val="23"/>
          <w:szCs w:val="23"/>
        </w:rPr>
        <w:t xml:space="preserve"> </w:t>
      </w:r>
      <w:r w:rsidR="00E86842">
        <w:rPr>
          <w:spacing w:val="-2"/>
          <w:sz w:val="23"/>
          <w:szCs w:val="23"/>
        </w:rPr>
        <w:t>m</w:t>
      </w:r>
      <w:r w:rsidR="00E86842">
        <w:rPr>
          <w:spacing w:val="1"/>
          <w:sz w:val="23"/>
          <w:szCs w:val="23"/>
        </w:rPr>
        <w:t>a</w:t>
      </w:r>
      <w:r w:rsidR="00E86842">
        <w:rPr>
          <w:spacing w:val="-2"/>
          <w:sz w:val="23"/>
          <w:szCs w:val="23"/>
        </w:rPr>
        <w:t>t</w:t>
      </w:r>
      <w:r w:rsidR="00E86842">
        <w:rPr>
          <w:spacing w:val="1"/>
          <w:sz w:val="23"/>
          <w:szCs w:val="23"/>
        </w:rPr>
        <w:t>te</w:t>
      </w:r>
      <w:r w:rsidR="00E86842">
        <w:rPr>
          <w:sz w:val="23"/>
          <w:szCs w:val="23"/>
        </w:rPr>
        <w:t>r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pacing w:val="-2"/>
          <w:sz w:val="23"/>
          <w:szCs w:val="23"/>
        </w:rPr>
        <w:t>f</w:t>
      </w:r>
      <w:r w:rsidR="00E86842">
        <w:rPr>
          <w:sz w:val="23"/>
          <w:szCs w:val="23"/>
        </w:rPr>
        <w:t>ur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h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r.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h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s</w:t>
      </w:r>
      <w:r w:rsidR="00E86842">
        <w:rPr>
          <w:spacing w:val="2"/>
          <w:sz w:val="23"/>
          <w:szCs w:val="23"/>
        </w:rPr>
        <w:t xml:space="preserve"> </w:t>
      </w:r>
      <w:r w:rsidR="00E86842">
        <w:rPr>
          <w:spacing w:val="-1"/>
          <w:sz w:val="23"/>
          <w:szCs w:val="23"/>
        </w:rPr>
        <w:t>w</w:t>
      </w:r>
      <w:r w:rsidR="00E86842">
        <w:rPr>
          <w:spacing w:val="1"/>
          <w:sz w:val="23"/>
          <w:szCs w:val="23"/>
        </w:rPr>
        <w:t>il</w:t>
      </w:r>
      <w:r w:rsidR="00E86842">
        <w:rPr>
          <w:sz w:val="23"/>
          <w:szCs w:val="23"/>
        </w:rPr>
        <w:t>l</w:t>
      </w:r>
      <w:r w:rsidR="00E86842">
        <w:rPr>
          <w:spacing w:val="4"/>
          <w:sz w:val="23"/>
          <w:szCs w:val="23"/>
        </w:rPr>
        <w:t xml:space="preserve"> </w:t>
      </w:r>
      <w:r w:rsidR="00E86842">
        <w:rPr>
          <w:spacing w:val="-2"/>
          <w:sz w:val="23"/>
          <w:szCs w:val="23"/>
        </w:rPr>
        <w:t>b</w:t>
      </w:r>
      <w:r w:rsidR="00E86842">
        <w:rPr>
          <w:sz w:val="23"/>
          <w:szCs w:val="23"/>
        </w:rPr>
        <w:t>e r</w:t>
      </w:r>
      <w:r w:rsidR="00E86842">
        <w:rPr>
          <w:spacing w:val="1"/>
          <w:sz w:val="23"/>
          <w:szCs w:val="23"/>
        </w:rPr>
        <w:t>ec</w:t>
      </w:r>
      <w:r w:rsidR="00E86842">
        <w:rPr>
          <w:sz w:val="23"/>
          <w:szCs w:val="23"/>
        </w:rPr>
        <w:t>or</w:t>
      </w:r>
      <w:r w:rsidR="00E86842">
        <w:rPr>
          <w:spacing w:val="-2"/>
          <w:sz w:val="23"/>
          <w:szCs w:val="23"/>
        </w:rPr>
        <w:t>d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 xml:space="preserve">d </w:t>
      </w:r>
      <w:r w:rsidR="00E86842">
        <w:rPr>
          <w:spacing w:val="1"/>
          <w:sz w:val="23"/>
          <w:szCs w:val="23"/>
        </w:rPr>
        <w:t>a</w:t>
      </w:r>
      <w:r w:rsidR="00E86842">
        <w:rPr>
          <w:sz w:val="23"/>
          <w:szCs w:val="23"/>
        </w:rPr>
        <w:t>s</w:t>
      </w:r>
      <w:r w:rsidR="00E86842">
        <w:rPr>
          <w:spacing w:val="2"/>
          <w:sz w:val="23"/>
          <w:szCs w:val="23"/>
        </w:rPr>
        <w:t xml:space="preserve"> </w:t>
      </w:r>
      <w:r w:rsidR="00E86842">
        <w:rPr>
          <w:sz w:val="23"/>
          <w:szCs w:val="23"/>
        </w:rPr>
        <w:t>a</w:t>
      </w:r>
      <w:r w:rsidR="00E86842">
        <w:rPr>
          <w:spacing w:val="1"/>
          <w:sz w:val="23"/>
          <w:szCs w:val="23"/>
        </w:rPr>
        <w:t xml:space="preserve"> c</w:t>
      </w:r>
      <w:r w:rsidR="00E86842">
        <w:rPr>
          <w:spacing w:val="-2"/>
          <w:sz w:val="23"/>
          <w:szCs w:val="23"/>
        </w:rPr>
        <w:t>o</w:t>
      </w:r>
      <w:r w:rsidR="00E86842">
        <w:rPr>
          <w:spacing w:val="1"/>
          <w:sz w:val="23"/>
          <w:szCs w:val="23"/>
        </w:rPr>
        <w:t>m</w:t>
      </w:r>
      <w:r w:rsidR="00E86842">
        <w:rPr>
          <w:sz w:val="23"/>
          <w:szCs w:val="23"/>
        </w:rPr>
        <w:t>p</w:t>
      </w:r>
      <w:r w:rsidR="00E86842">
        <w:rPr>
          <w:spacing w:val="-2"/>
          <w:sz w:val="23"/>
          <w:szCs w:val="23"/>
        </w:rPr>
        <w:t>l</w:t>
      </w:r>
      <w:r w:rsidR="00E86842">
        <w:rPr>
          <w:spacing w:val="1"/>
          <w:sz w:val="23"/>
          <w:szCs w:val="23"/>
        </w:rPr>
        <w:t>ai</w:t>
      </w:r>
      <w:r w:rsidR="00E86842">
        <w:rPr>
          <w:spacing w:val="-2"/>
          <w:sz w:val="23"/>
          <w:szCs w:val="23"/>
        </w:rPr>
        <w:t>n</w:t>
      </w:r>
      <w:r w:rsidR="00E86842">
        <w:rPr>
          <w:sz w:val="23"/>
          <w:szCs w:val="23"/>
        </w:rPr>
        <w:t>t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pacing w:val="-1"/>
          <w:sz w:val="23"/>
          <w:szCs w:val="23"/>
        </w:rPr>
        <w:t>a</w:t>
      </w:r>
      <w:r w:rsidR="00E86842">
        <w:rPr>
          <w:sz w:val="23"/>
          <w:szCs w:val="23"/>
        </w:rPr>
        <w:t>nd</w:t>
      </w:r>
      <w:r w:rsidR="00E86842">
        <w:rPr>
          <w:spacing w:val="2"/>
          <w:sz w:val="23"/>
          <w:szCs w:val="23"/>
        </w:rPr>
        <w:t xml:space="preserve"> </w:t>
      </w:r>
      <w:r w:rsidR="00E86842">
        <w:rPr>
          <w:sz w:val="23"/>
          <w:szCs w:val="23"/>
        </w:rPr>
        <w:t>p</w:t>
      </w:r>
      <w:r w:rsidR="00E86842">
        <w:rPr>
          <w:spacing w:val="1"/>
          <w:sz w:val="23"/>
          <w:szCs w:val="23"/>
        </w:rPr>
        <w:t>a</w:t>
      </w:r>
      <w:r w:rsidR="00E86842">
        <w:rPr>
          <w:spacing w:val="-1"/>
          <w:sz w:val="23"/>
          <w:szCs w:val="23"/>
        </w:rPr>
        <w:t>ss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 xml:space="preserve">d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 xml:space="preserve">o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he</w:t>
      </w:r>
      <w:r w:rsidR="00E86842">
        <w:rPr>
          <w:spacing w:val="1"/>
          <w:sz w:val="23"/>
          <w:szCs w:val="23"/>
        </w:rPr>
        <w:t xml:space="preserve"> T</w:t>
      </w:r>
      <w:r w:rsidR="00E86842">
        <w:rPr>
          <w:sz w:val="23"/>
          <w:szCs w:val="23"/>
        </w:rPr>
        <w:t>o</w:t>
      </w:r>
      <w:r w:rsidR="00E86842">
        <w:rPr>
          <w:spacing w:val="-1"/>
          <w:sz w:val="23"/>
          <w:szCs w:val="23"/>
        </w:rPr>
        <w:t>w</w:t>
      </w:r>
      <w:r w:rsidR="00E86842">
        <w:rPr>
          <w:sz w:val="23"/>
          <w:szCs w:val="23"/>
        </w:rPr>
        <w:t>n C</w:t>
      </w:r>
      <w:r w:rsidR="00E86842">
        <w:rPr>
          <w:spacing w:val="-2"/>
          <w:sz w:val="23"/>
          <w:szCs w:val="23"/>
        </w:rPr>
        <w:t>l</w:t>
      </w:r>
      <w:r w:rsidR="00E86842">
        <w:rPr>
          <w:spacing w:val="-1"/>
          <w:sz w:val="23"/>
          <w:szCs w:val="23"/>
        </w:rPr>
        <w:t>e</w:t>
      </w:r>
      <w:r w:rsidR="00E86842">
        <w:rPr>
          <w:sz w:val="23"/>
          <w:szCs w:val="23"/>
        </w:rPr>
        <w:t>rk</w:t>
      </w:r>
      <w:r w:rsidR="00E86842">
        <w:rPr>
          <w:spacing w:val="2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 xml:space="preserve">o 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n</w:t>
      </w:r>
      <w:r w:rsidR="00E86842">
        <w:rPr>
          <w:spacing w:val="-2"/>
          <w:sz w:val="23"/>
          <w:szCs w:val="23"/>
        </w:rPr>
        <w:t>v</w:t>
      </w:r>
      <w:r w:rsidR="00E86842">
        <w:rPr>
          <w:spacing w:val="1"/>
          <w:sz w:val="23"/>
          <w:szCs w:val="23"/>
        </w:rPr>
        <w:t>e</w:t>
      </w:r>
      <w:r w:rsidR="00E86842">
        <w:rPr>
          <w:spacing w:val="-1"/>
          <w:sz w:val="23"/>
          <w:szCs w:val="23"/>
        </w:rPr>
        <w:t>s</w:t>
      </w:r>
      <w:r w:rsidR="00E86842">
        <w:rPr>
          <w:spacing w:val="1"/>
          <w:sz w:val="23"/>
          <w:szCs w:val="23"/>
        </w:rPr>
        <w:t>ti</w:t>
      </w:r>
      <w:r w:rsidR="00E86842">
        <w:rPr>
          <w:spacing w:val="-2"/>
          <w:sz w:val="23"/>
          <w:szCs w:val="23"/>
        </w:rPr>
        <w:t>g</w:t>
      </w:r>
      <w:r w:rsidR="00E86842">
        <w:rPr>
          <w:spacing w:val="1"/>
          <w:sz w:val="23"/>
          <w:szCs w:val="23"/>
        </w:rPr>
        <w:t>ate</w:t>
      </w:r>
      <w:r w:rsidR="00E86842">
        <w:rPr>
          <w:sz w:val="23"/>
          <w:szCs w:val="23"/>
        </w:rPr>
        <w:t xml:space="preserve">, or 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 xml:space="preserve">f </w:t>
      </w:r>
      <w:r w:rsidR="00E86842">
        <w:rPr>
          <w:spacing w:val="1"/>
          <w:sz w:val="23"/>
          <w:szCs w:val="23"/>
        </w:rPr>
        <w:t>a</w:t>
      </w:r>
      <w:r w:rsidR="00E86842">
        <w:rPr>
          <w:sz w:val="23"/>
          <w:szCs w:val="23"/>
        </w:rPr>
        <w:t>b</w:t>
      </w:r>
      <w:r w:rsidR="00E86842">
        <w:rPr>
          <w:spacing w:val="-2"/>
          <w:sz w:val="23"/>
          <w:szCs w:val="23"/>
        </w:rPr>
        <w:t>o</w:t>
      </w:r>
      <w:r w:rsidR="00E86842">
        <w:rPr>
          <w:sz w:val="23"/>
          <w:szCs w:val="23"/>
        </w:rPr>
        <w:t>ut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pacing w:val="-2"/>
          <w:sz w:val="23"/>
          <w:szCs w:val="23"/>
        </w:rPr>
        <w:t>h</w:t>
      </w:r>
      <w:r w:rsidR="00E86842">
        <w:rPr>
          <w:sz w:val="23"/>
          <w:szCs w:val="23"/>
        </w:rPr>
        <w:t>e</w:t>
      </w:r>
      <w:r w:rsidR="00E86842">
        <w:rPr>
          <w:spacing w:val="1"/>
          <w:sz w:val="23"/>
          <w:szCs w:val="23"/>
        </w:rPr>
        <w:t xml:space="preserve"> T</w:t>
      </w:r>
      <w:r w:rsidR="00E86842">
        <w:rPr>
          <w:sz w:val="23"/>
          <w:szCs w:val="23"/>
        </w:rPr>
        <w:t>o</w:t>
      </w:r>
      <w:r w:rsidR="00E86842">
        <w:rPr>
          <w:spacing w:val="-1"/>
          <w:sz w:val="23"/>
          <w:szCs w:val="23"/>
        </w:rPr>
        <w:t>w</w:t>
      </w:r>
      <w:r w:rsidR="00E86842">
        <w:rPr>
          <w:sz w:val="23"/>
          <w:szCs w:val="23"/>
        </w:rPr>
        <w:t>n C</w:t>
      </w:r>
      <w:r w:rsidR="00E86842">
        <w:rPr>
          <w:spacing w:val="1"/>
          <w:sz w:val="23"/>
          <w:szCs w:val="23"/>
        </w:rPr>
        <w:t>le</w:t>
      </w:r>
      <w:r w:rsidR="00E86842">
        <w:rPr>
          <w:sz w:val="23"/>
          <w:szCs w:val="23"/>
        </w:rPr>
        <w:t>rk,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pacing w:val="-2"/>
          <w:sz w:val="23"/>
          <w:szCs w:val="23"/>
        </w:rPr>
        <w:t>h</w:t>
      </w:r>
      <w:r w:rsidR="00E86842">
        <w:rPr>
          <w:sz w:val="23"/>
          <w:szCs w:val="23"/>
        </w:rPr>
        <w:t>e</w:t>
      </w:r>
      <w:r w:rsidR="00E86842">
        <w:rPr>
          <w:spacing w:val="4"/>
          <w:sz w:val="23"/>
          <w:szCs w:val="23"/>
        </w:rPr>
        <w:t xml:space="preserve"> </w:t>
      </w:r>
      <w:r w:rsidR="00FD0DE0">
        <w:rPr>
          <w:spacing w:val="4"/>
          <w:sz w:val="23"/>
          <w:szCs w:val="23"/>
        </w:rPr>
        <w:t>Council Chairperson</w:t>
      </w:r>
      <w:r w:rsidR="00E86842">
        <w:rPr>
          <w:sz w:val="23"/>
          <w:szCs w:val="23"/>
        </w:rPr>
        <w:t xml:space="preserve">.  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he</w:t>
      </w:r>
      <w:r w:rsidR="00E86842">
        <w:rPr>
          <w:spacing w:val="4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c</w:t>
      </w:r>
      <w:r w:rsidR="00E86842">
        <w:rPr>
          <w:sz w:val="23"/>
          <w:szCs w:val="23"/>
        </w:rPr>
        <w:t>o</w:t>
      </w:r>
      <w:r w:rsidR="00E86842">
        <w:rPr>
          <w:spacing w:val="1"/>
          <w:sz w:val="23"/>
          <w:szCs w:val="23"/>
        </w:rPr>
        <w:t>m</w:t>
      </w:r>
      <w:r w:rsidR="00E86842">
        <w:rPr>
          <w:spacing w:val="-2"/>
          <w:sz w:val="23"/>
          <w:szCs w:val="23"/>
        </w:rPr>
        <w:t>p</w:t>
      </w:r>
      <w:r w:rsidR="00E86842">
        <w:rPr>
          <w:spacing w:val="1"/>
          <w:sz w:val="23"/>
          <w:szCs w:val="23"/>
        </w:rPr>
        <w:t>l</w:t>
      </w:r>
      <w:r w:rsidR="00E86842">
        <w:rPr>
          <w:spacing w:val="-1"/>
          <w:sz w:val="23"/>
          <w:szCs w:val="23"/>
        </w:rPr>
        <w:t>a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n</w:t>
      </w:r>
      <w:r w:rsidR="00E86842">
        <w:rPr>
          <w:spacing w:val="1"/>
          <w:sz w:val="23"/>
          <w:szCs w:val="23"/>
        </w:rPr>
        <w:t>a</w:t>
      </w:r>
      <w:r w:rsidR="00E86842">
        <w:rPr>
          <w:spacing w:val="-2"/>
          <w:sz w:val="23"/>
          <w:szCs w:val="23"/>
        </w:rPr>
        <w:t>n</w:t>
      </w:r>
      <w:r w:rsidR="00E86842">
        <w:rPr>
          <w:sz w:val="23"/>
          <w:szCs w:val="23"/>
        </w:rPr>
        <w:t>t</w:t>
      </w:r>
      <w:r w:rsidR="00E86842">
        <w:rPr>
          <w:spacing w:val="4"/>
          <w:sz w:val="23"/>
          <w:szCs w:val="23"/>
        </w:rPr>
        <w:t xml:space="preserve"> </w:t>
      </w:r>
      <w:r w:rsidR="00E86842">
        <w:rPr>
          <w:spacing w:val="-1"/>
          <w:sz w:val="23"/>
          <w:szCs w:val="23"/>
        </w:rPr>
        <w:t>w</w:t>
      </w:r>
      <w:r w:rsidR="00E86842">
        <w:rPr>
          <w:spacing w:val="1"/>
          <w:sz w:val="23"/>
          <w:szCs w:val="23"/>
        </w:rPr>
        <w:t>il</w:t>
      </w:r>
      <w:r w:rsidR="00E86842">
        <w:rPr>
          <w:sz w:val="23"/>
          <w:szCs w:val="23"/>
        </w:rPr>
        <w:t>l</w:t>
      </w:r>
      <w:r w:rsidR="00E86842">
        <w:rPr>
          <w:spacing w:val="1"/>
          <w:sz w:val="23"/>
          <w:szCs w:val="23"/>
        </w:rPr>
        <w:t xml:space="preserve"> </w:t>
      </w:r>
      <w:r w:rsidR="00E86842">
        <w:rPr>
          <w:sz w:val="23"/>
          <w:szCs w:val="23"/>
        </w:rPr>
        <w:t>be</w:t>
      </w:r>
      <w:r w:rsidR="00E86842">
        <w:rPr>
          <w:spacing w:val="4"/>
          <w:sz w:val="23"/>
          <w:szCs w:val="23"/>
        </w:rPr>
        <w:t xml:space="preserve"> </w:t>
      </w:r>
      <w:r w:rsidR="00E86842">
        <w:rPr>
          <w:sz w:val="23"/>
          <w:szCs w:val="23"/>
        </w:rPr>
        <w:t>no</w:t>
      </w:r>
      <w:r w:rsidR="00E86842">
        <w:rPr>
          <w:spacing w:val="1"/>
          <w:sz w:val="23"/>
          <w:szCs w:val="23"/>
        </w:rPr>
        <w:t>ti</w:t>
      </w:r>
      <w:r w:rsidR="00E86842">
        <w:rPr>
          <w:spacing w:val="-2"/>
          <w:sz w:val="23"/>
          <w:szCs w:val="23"/>
        </w:rPr>
        <w:t>f</w:t>
      </w:r>
      <w:r w:rsidR="00E86842">
        <w:rPr>
          <w:spacing w:val="1"/>
          <w:sz w:val="23"/>
          <w:szCs w:val="23"/>
        </w:rPr>
        <w:t>ie</w:t>
      </w:r>
      <w:r w:rsidR="00E86842">
        <w:rPr>
          <w:sz w:val="23"/>
          <w:szCs w:val="23"/>
        </w:rPr>
        <w:t>d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z w:val="23"/>
          <w:szCs w:val="23"/>
        </w:rPr>
        <w:t xml:space="preserve">of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he</w:t>
      </w:r>
      <w:r w:rsidR="00E86842">
        <w:rPr>
          <w:spacing w:val="4"/>
          <w:sz w:val="23"/>
          <w:szCs w:val="23"/>
        </w:rPr>
        <w:t xml:space="preserve"> </w:t>
      </w:r>
      <w:r w:rsidR="00E86842">
        <w:rPr>
          <w:sz w:val="23"/>
          <w:szCs w:val="23"/>
        </w:rPr>
        <w:t>ou</w:t>
      </w:r>
      <w:r w:rsidR="00E86842">
        <w:rPr>
          <w:spacing w:val="-2"/>
          <w:sz w:val="23"/>
          <w:szCs w:val="23"/>
        </w:rPr>
        <w:t>t</w:t>
      </w:r>
      <w:r w:rsidR="00E86842">
        <w:rPr>
          <w:spacing w:val="1"/>
          <w:sz w:val="23"/>
          <w:szCs w:val="23"/>
        </w:rPr>
        <w:t>c</w:t>
      </w:r>
      <w:r w:rsidR="00E86842">
        <w:rPr>
          <w:spacing w:val="-2"/>
          <w:sz w:val="23"/>
          <w:szCs w:val="23"/>
        </w:rPr>
        <w:t>o</w:t>
      </w:r>
      <w:r w:rsidR="00E86842">
        <w:rPr>
          <w:spacing w:val="1"/>
          <w:sz w:val="23"/>
          <w:szCs w:val="23"/>
        </w:rPr>
        <w:t>m</w:t>
      </w:r>
      <w:r w:rsidR="00E86842">
        <w:rPr>
          <w:sz w:val="23"/>
          <w:szCs w:val="23"/>
        </w:rPr>
        <w:t>e</w:t>
      </w:r>
      <w:r w:rsidR="00E86842">
        <w:rPr>
          <w:spacing w:val="4"/>
          <w:sz w:val="23"/>
          <w:szCs w:val="23"/>
        </w:rPr>
        <w:t xml:space="preserve"> </w:t>
      </w:r>
      <w:r w:rsidR="00E86842">
        <w:rPr>
          <w:sz w:val="23"/>
          <w:szCs w:val="23"/>
        </w:rPr>
        <w:t xml:space="preserve">of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h</w:t>
      </w:r>
      <w:r w:rsidR="00E86842">
        <w:rPr>
          <w:spacing w:val="1"/>
          <w:sz w:val="23"/>
          <w:szCs w:val="23"/>
        </w:rPr>
        <w:t>ei</w:t>
      </w:r>
      <w:r w:rsidR="00E86842">
        <w:rPr>
          <w:sz w:val="23"/>
          <w:szCs w:val="23"/>
        </w:rPr>
        <w:t xml:space="preserve">r </w:t>
      </w:r>
      <w:r w:rsidR="00E86842">
        <w:rPr>
          <w:spacing w:val="1"/>
          <w:sz w:val="23"/>
          <w:szCs w:val="23"/>
        </w:rPr>
        <w:t>c</w:t>
      </w:r>
      <w:r w:rsidR="00E86842">
        <w:rPr>
          <w:sz w:val="23"/>
          <w:szCs w:val="23"/>
        </w:rPr>
        <w:t>o</w:t>
      </w:r>
      <w:r w:rsidR="00E86842">
        <w:rPr>
          <w:spacing w:val="1"/>
          <w:sz w:val="23"/>
          <w:szCs w:val="23"/>
        </w:rPr>
        <w:t>m</w:t>
      </w:r>
      <w:r w:rsidR="00E86842">
        <w:rPr>
          <w:sz w:val="23"/>
          <w:szCs w:val="23"/>
        </w:rPr>
        <w:t>p</w:t>
      </w:r>
      <w:r w:rsidR="00E86842">
        <w:rPr>
          <w:spacing w:val="-2"/>
          <w:sz w:val="23"/>
          <w:szCs w:val="23"/>
        </w:rPr>
        <w:t>l</w:t>
      </w:r>
      <w:r w:rsidR="00E86842">
        <w:rPr>
          <w:spacing w:val="1"/>
          <w:sz w:val="23"/>
          <w:szCs w:val="23"/>
        </w:rPr>
        <w:t>ai</w:t>
      </w:r>
      <w:r w:rsidR="00E86842">
        <w:rPr>
          <w:spacing w:val="-2"/>
          <w:sz w:val="23"/>
          <w:szCs w:val="23"/>
        </w:rPr>
        <w:t>n</w:t>
      </w:r>
      <w:r w:rsidR="00E86842">
        <w:rPr>
          <w:sz w:val="23"/>
          <w:szCs w:val="23"/>
        </w:rPr>
        <w:t>t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n</w:t>
      </w:r>
      <w:r w:rsidR="00E86842">
        <w:rPr>
          <w:spacing w:val="2"/>
          <w:sz w:val="23"/>
          <w:szCs w:val="23"/>
        </w:rPr>
        <w:t xml:space="preserve"> </w:t>
      </w:r>
      <w:r w:rsidR="00E86842">
        <w:rPr>
          <w:spacing w:val="-1"/>
          <w:sz w:val="23"/>
          <w:szCs w:val="23"/>
        </w:rPr>
        <w:t>w</w:t>
      </w:r>
      <w:r w:rsidR="00E86842">
        <w:rPr>
          <w:sz w:val="23"/>
          <w:szCs w:val="23"/>
        </w:rPr>
        <w:t>r</w:t>
      </w:r>
      <w:r w:rsidR="00E86842">
        <w:rPr>
          <w:spacing w:val="1"/>
          <w:sz w:val="23"/>
          <w:szCs w:val="23"/>
        </w:rPr>
        <w:t>it</w:t>
      </w:r>
      <w:r w:rsidR="00E86842">
        <w:rPr>
          <w:spacing w:val="-2"/>
          <w:sz w:val="23"/>
          <w:szCs w:val="23"/>
        </w:rPr>
        <w:t>i</w:t>
      </w:r>
      <w:r w:rsidR="00E86842">
        <w:rPr>
          <w:sz w:val="23"/>
          <w:szCs w:val="23"/>
        </w:rPr>
        <w:t xml:space="preserve">ng </w:t>
      </w:r>
      <w:r w:rsidR="00E86842">
        <w:rPr>
          <w:spacing w:val="-1"/>
          <w:sz w:val="23"/>
          <w:szCs w:val="23"/>
        </w:rPr>
        <w:t>w</w:t>
      </w:r>
      <w:r w:rsidR="00E86842">
        <w:rPr>
          <w:spacing w:val="1"/>
          <w:sz w:val="23"/>
          <w:szCs w:val="23"/>
        </w:rPr>
        <w:t>it</w:t>
      </w:r>
      <w:r w:rsidR="00E86842">
        <w:rPr>
          <w:sz w:val="23"/>
          <w:szCs w:val="23"/>
        </w:rPr>
        <w:t>h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n</w:t>
      </w:r>
      <w:r w:rsidR="00E86842">
        <w:rPr>
          <w:spacing w:val="2"/>
          <w:sz w:val="23"/>
          <w:szCs w:val="23"/>
        </w:rPr>
        <w:t xml:space="preserve"> </w:t>
      </w:r>
      <w:r w:rsidR="00E86842">
        <w:rPr>
          <w:sz w:val="23"/>
          <w:szCs w:val="23"/>
        </w:rPr>
        <w:t>20</w:t>
      </w:r>
      <w:r w:rsidR="00E86842">
        <w:rPr>
          <w:spacing w:val="2"/>
          <w:sz w:val="23"/>
          <w:szCs w:val="23"/>
        </w:rPr>
        <w:t xml:space="preserve"> </w:t>
      </w:r>
      <w:r w:rsidR="00E86842">
        <w:rPr>
          <w:spacing w:val="-1"/>
          <w:sz w:val="23"/>
          <w:szCs w:val="23"/>
        </w:rPr>
        <w:t>w</w:t>
      </w:r>
      <w:r w:rsidR="00E86842">
        <w:rPr>
          <w:sz w:val="23"/>
          <w:szCs w:val="23"/>
        </w:rPr>
        <w:t>ork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ng d</w:t>
      </w:r>
      <w:r w:rsidR="00E86842">
        <w:rPr>
          <w:spacing w:val="3"/>
          <w:sz w:val="23"/>
          <w:szCs w:val="23"/>
        </w:rPr>
        <w:t>a</w:t>
      </w:r>
      <w:r w:rsidR="00E86842">
        <w:rPr>
          <w:spacing w:val="-2"/>
          <w:sz w:val="23"/>
          <w:szCs w:val="23"/>
        </w:rPr>
        <w:t>y</w:t>
      </w:r>
      <w:r w:rsidR="00E86842">
        <w:rPr>
          <w:sz w:val="23"/>
          <w:szCs w:val="23"/>
        </w:rPr>
        <w:t>s</w:t>
      </w:r>
      <w:r w:rsidR="00E86842">
        <w:rPr>
          <w:spacing w:val="2"/>
          <w:sz w:val="23"/>
          <w:szCs w:val="23"/>
        </w:rPr>
        <w:t xml:space="preserve"> o</w:t>
      </w:r>
      <w:r w:rsidR="00E86842">
        <w:rPr>
          <w:sz w:val="23"/>
          <w:szCs w:val="23"/>
        </w:rPr>
        <w:t>f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he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z w:val="23"/>
          <w:szCs w:val="23"/>
        </w:rPr>
        <w:t>for</w:t>
      </w:r>
      <w:r w:rsidR="00E86842">
        <w:rPr>
          <w:spacing w:val="1"/>
          <w:sz w:val="23"/>
          <w:szCs w:val="23"/>
        </w:rPr>
        <w:t>ma</w:t>
      </w:r>
      <w:r w:rsidR="00E86842">
        <w:rPr>
          <w:sz w:val="23"/>
          <w:szCs w:val="23"/>
        </w:rPr>
        <w:t>l</w:t>
      </w:r>
      <w:r w:rsidR="00E86842">
        <w:rPr>
          <w:spacing w:val="1"/>
          <w:sz w:val="23"/>
          <w:szCs w:val="23"/>
        </w:rPr>
        <w:t xml:space="preserve"> c</w:t>
      </w:r>
      <w:r w:rsidR="00E86842">
        <w:rPr>
          <w:sz w:val="23"/>
          <w:szCs w:val="23"/>
        </w:rPr>
        <w:t>o</w:t>
      </w:r>
      <w:r w:rsidR="00E86842">
        <w:rPr>
          <w:spacing w:val="1"/>
          <w:sz w:val="23"/>
          <w:szCs w:val="23"/>
        </w:rPr>
        <w:t>m</w:t>
      </w:r>
      <w:r w:rsidR="00E86842">
        <w:rPr>
          <w:spacing w:val="-2"/>
          <w:sz w:val="23"/>
          <w:szCs w:val="23"/>
        </w:rPr>
        <w:t>p</w:t>
      </w:r>
      <w:r w:rsidR="00E86842">
        <w:rPr>
          <w:spacing w:val="1"/>
          <w:sz w:val="23"/>
          <w:szCs w:val="23"/>
        </w:rPr>
        <w:t>lai</w:t>
      </w:r>
      <w:r w:rsidR="00E86842">
        <w:rPr>
          <w:spacing w:val="-2"/>
          <w:sz w:val="23"/>
          <w:szCs w:val="23"/>
        </w:rPr>
        <w:t>n</w:t>
      </w:r>
      <w:r w:rsidR="00E86842">
        <w:rPr>
          <w:sz w:val="23"/>
          <w:szCs w:val="23"/>
        </w:rPr>
        <w:t>t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z w:val="23"/>
          <w:szCs w:val="23"/>
        </w:rPr>
        <w:t>b</w:t>
      </w:r>
      <w:r w:rsidR="00E86842">
        <w:rPr>
          <w:spacing w:val="1"/>
          <w:sz w:val="23"/>
          <w:szCs w:val="23"/>
        </w:rPr>
        <w:t>ei</w:t>
      </w:r>
      <w:r w:rsidR="00E86842">
        <w:rPr>
          <w:sz w:val="23"/>
          <w:szCs w:val="23"/>
        </w:rPr>
        <w:t xml:space="preserve">ng </w:t>
      </w:r>
      <w:r w:rsidR="00E86842">
        <w:rPr>
          <w:spacing w:val="1"/>
          <w:sz w:val="23"/>
          <w:szCs w:val="23"/>
        </w:rPr>
        <w:t>m</w:t>
      </w:r>
      <w:r w:rsidR="00E86842">
        <w:rPr>
          <w:spacing w:val="-1"/>
          <w:sz w:val="23"/>
          <w:szCs w:val="23"/>
        </w:rPr>
        <w:t>a</w:t>
      </w:r>
      <w:r w:rsidR="00E86842">
        <w:rPr>
          <w:sz w:val="23"/>
          <w:szCs w:val="23"/>
        </w:rPr>
        <w:t>d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 xml:space="preserve">. </w:t>
      </w:r>
      <w:r w:rsidR="00E86842">
        <w:rPr>
          <w:spacing w:val="7"/>
          <w:sz w:val="23"/>
          <w:szCs w:val="23"/>
        </w:rPr>
        <w:t xml:space="preserve"> </w:t>
      </w:r>
      <w:r w:rsidR="00E86842">
        <w:rPr>
          <w:spacing w:val="-4"/>
          <w:sz w:val="23"/>
          <w:szCs w:val="23"/>
        </w:rPr>
        <w:t>W</w:t>
      </w:r>
      <w:r w:rsidR="00E86842">
        <w:rPr>
          <w:sz w:val="23"/>
          <w:szCs w:val="23"/>
        </w:rPr>
        <w:t>h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re</w:t>
      </w:r>
      <w:r>
        <w:rPr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h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s</w:t>
      </w:r>
      <w:r w:rsidR="00E86842">
        <w:rPr>
          <w:spacing w:val="56"/>
          <w:sz w:val="23"/>
          <w:szCs w:val="23"/>
        </w:rPr>
        <w:t xml:space="preserve"> </w:t>
      </w:r>
      <w:r w:rsidR="00E86842">
        <w:rPr>
          <w:spacing w:val="-2"/>
          <w:sz w:val="23"/>
          <w:szCs w:val="23"/>
        </w:rPr>
        <w:t>t</w:t>
      </w:r>
      <w:r w:rsidR="00E86842">
        <w:rPr>
          <w:spacing w:val="1"/>
          <w:sz w:val="23"/>
          <w:szCs w:val="23"/>
        </w:rPr>
        <w:t>i</w:t>
      </w:r>
      <w:r w:rsidR="00E86842">
        <w:rPr>
          <w:spacing w:val="-2"/>
          <w:sz w:val="23"/>
          <w:szCs w:val="23"/>
        </w:rPr>
        <w:t>m</w:t>
      </w:r>
      <w:r w:rsidR="00F00550">
        <w:rPr>
          <w:sz w:val="23"/>
          <w:szCs w:val="23"/>
        </w:rPr>
        <w:t xml:space="preserve">e </w:t>
      </w:r>
      <w:r w:rsidR="00E86842">
        <w:rPr>
          <w:spacing w:val="-1"/>
          <w:sz w:val="23"/>
          <w:szCs w:val="23"/>
        </w:rPr>
        <w:t>sc</w:t>
      </w:r>
      <w:r w:rsidR="00E86842">
        <w:rPr>
          <w:spacing w:val="1"/>
          <w:sz w:val="23"/>
          <w:szCs w:val="23"/>
        </w:rPr>
        <w:t>al</w:t>
      </w:r>
      <w:r w:rsidR="00E86842">
        <w:rPr>
          <w:sz w:val="23"/>
          <w:szCs w:val="23"/>
        </w:rPr>
        <w:t>e</w:t>
      </w:r>
      <w:r w:rsidR="00F00550">
        <w:rPr>
          <w:sz w:val="23"/>
          <w:szCs w:val="23"/>
        </w:rPr>
        <w:t xml:space="preserve"> </w:t>
      </w:r>
      <w:r w:rsidR="00E86842">
        <w:rPr>
          <w:spacing w:val="-1"/>
          <w:sz w:val="23"/>
          <w:szCs w:val="23"/>
        </w:rPr>
        <w:t>c</w:t>
      </w:r>
      <w:r w:rsidR="00E86842">
        <w:rPr>
          <w:spacing w:val="1"/>
          <w:sz w:val="23"/>
          <w:szCs w:val="23"/>
        </w:rPr>
        <w:t>a</w:t>
      </w:r>
      <w:r w:rsidR="00E86842">
        <w:rPr>
          <w:sz w:val="23"/>
          <w:szCs w:val="23"/>
        </w:rPr>
        <w:t>nnot</w:t>
      </w:r>
      <w:r w:rsidR="00E86842">
        <w:rPr>
          <w:spacing w:val="56"/>
          <w:sz w:val="23"/>
          <w:szCs w:val="23"/>
        </w:rPr>
        <w:t xml:space="preserve"> </w:t>
      </w:r>
      <w:r w:rsidR="00E86842">
        <w:rPr>
          <w:spacing w:val="-2"/>
          <w:sz w:val="23"/>
          <w:szCs w:val="23"/>
        </w:rPr>
        <w:t>b</w:t>
      </w:r>
      <w:r w:rsidR="00E86842">
        <w:rPr>
          <w:sz w:val="23"/>
          <w:szCs w:val="23"/>
        </w:rPr>
        <w:t xml:space="preserve">e </w:t>
      </w:r>
      <w:r w:rsidR="00E86842">
        <w:rPr>
          <w:spacing w:val="-2"/>
          <w:sz w:val="23"/>
          <w:szCs w:val="23"/>
        </w:rPr>
        <w:t>m</w:t>
      </w:r>
      <w:r w:rsidR="00E86842">
        <w:rPr>
          <w:spacing w:val="1"/>
          <w:sz w:val="23"/>
          <w:szCs w:val="23"/>
        </w:rPr>
        <w:t>et</w:t>
      </w:r>
      <w:r w:rsidR="00E86842">
        <w:rPr>
          <w:sz w:val="23"/>
          <w:szCs w:val="23"/>
        </w:rPr>
        <w:t>,</w:t>
      </w:r>
      <w:r w:rsidR="00E86842">
        <w:rPr>
          <w:spacing w:val="55"/>
          <w:sz w:val="23"/>
          <w:szCs w:val="23"/>
        </w:rPr>
        <w:t xml:space="preserve"> </w:t>
      </w:r>
      <w:r w:rsidR="00E86842">
        <w:rPr>
          <w:sz w:val="23"/>
          <w:szCs w:val="23"/>
        </w:rPr>
        <w:t>due</w:t>
      </w:r>
      <w:r w:rsidR="00E86842">
        <w:rPr>
          <w:spacing w:val="56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o</w:t>
      </w:r>
      <w:r w:rsidR="00E86842">
        <w:rPr>
          <w:spacing w:val="55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he</w:t>
      </w:r>
      <w:r w:rsidR="00E86842">
        <w:rPr>
          <w:spacing w:val="56"/>
          <w:sz w:val="23"/>
          <w:szCs w:val="23"/>
        </w:rPr>
        <w:t xml:space="preserve"> </w:t>
      </w:r>
      <w:r w:rsidR="00E86842">
        <w:rPr>
          <w:sz w:val="23"/>
          <w:szCs w:val="23"/>
        </w:rPr>
        <w:t>n</w:t>
      </w:r>
      <w:r w:rsidR="00E86842">
        <w:rPr>
          <w:spacing w:val="1"/>
          <w:sz w:val="23"/>
          <w:szCs w:val="23"/>
        </w:rPr>
        <w:t>a</w:t>
      </w:r>
      <w:r w:rsidR="00E86842">
        <w:rPr>
          <w:spacing w:val="-2"/>
          <w:sz w:val="23"/>
          <w:szCs w:val="23"/>
        </w:rPr>
        <w:t>t</w:t>
      </w:r>
      <w:r w:rsidR="00E86842">
        <w:rPr>
          <w:sz w:val="23"/>
          <w:szCs w:val="23"/>
        </w:rPr>
        <w:t>ure</w:t>
      </w:r>
      <w:r w:rsidR="00E86842">
        <w:rPr>
          <w:spacing w:val="56"/>
          <w:sz w:val="23"/>
          <w:szCs w:val="23"/>
        </w:rPr>
        <w:t xml:space="preserve"> </w:t>
      </w:r>
      <w:r w:rsidR="00E86842">
        <w:rPr>
          <w:sz w:val="23"/>
          <w:szCs w:val="23"/>
        </w:rPr>
        <w:t>of</w:t>
      </w:r>
      <w:r w:rsidR="00E86842">
        <w:rPr>
          <w:spacing w:val="55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he</w:t>
      </w:r>
      <w:r w:rsidR="00E86842">
        <w:rPr>
          <w:spacing w:val="56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c</w:t>
      </w:r>
      <w:r w:rsidR="00E86842">
        <w:rPr>
          <w:sz w:val="23"/>
          <w:szCs w:val="23"/>
        </w:rPr>
        <w:t>o</w:t>
      </w:r>
      <w:r w:rsidR="00E86842">
        <w:rPr>
          <w:spacing w:val="1"/>
          <w:sz w:val="23"/>
          <w:szCs w:val="23"/>
        </w:rPr>
        <w:t>m</w:t>
      </w:r>
      <w:r w:rsidR="00E86842">
        <w:rPr>
          <w:spacing w:val="-2"/>
          <w:sz w:val="23"/>
          <w:szCs w:val="23"/>
        </w:rPr>
        <w:t>p</w:t>
      </w:r>
      <w:r w:rsidR="00E86842">
        <w:rPr>
          <w:spacing w:val="1"/>
          <w:sz w:val="23"/>
          <w:szCs w:val="23"/>
        </w:rPr>
        <w:t>lai</w:t>
      </w:r>
      <w:r w:rsidR="00E86842">
        <w:rPr>
          <w:spacing w:val="-2"/>
          <w:sz w:val="23"/>
          <w:szCs w:val="23"/>
        </w:rPr>
        <w:t>n</w:t>
      </w:r>
      <w:r w:rsidR="00E86842">
        <w:rPr>
          <w:sz w:val="23"/>
          <w:szCs w:val="23"/>
        </w:rPr>
        <w:t>t or</w:t>
      </w:r>
      <w:r w:rsidR="00E86842">
        <w:rPr>
          <w:spacing w:val="55"/>
          <w:sz w:val="23"/>
          <w:szCs w:val="23"/>
        </w:rPr>
        <w:t xml:space="preserve"> </w:t>
      </w:r>
      <w:r w:rsidR="00E86842">
        <w:rPr>
          <w:sz w:val="23"/>
          <w:szCs w:val="23"/>
        </w:rPr>
        <w:t>r</w:t>
      </w:r>
      <w:r w:rsidR="00E86842">
        <w:rPr>
          <w:spacing w:val="1"/>
          <w:sz w:val="23"/>
          <w:szCs w:val="23"/>
        </w:rPr>
        <w:t>e</w:t>
      </w:r>
      <w:r w:rsidR="00E86842">
        <w:rPr>
          <w:spacing w:val="-3"/>
          <w:sz w:val="23"/>
          <w:szCs w:val="23"/>
        </w:rPr>
        <w:t>s</w:t>
      </w:r>
      <w:r w:rsidR="00E86842">
        <w:rPr>
          <w:sz w:val="23"/>
          <w:szCs w:val="23"/>
        </w:rPr>
        <w:t>our</w:t>
      </w:r>
      <w:r w:rsidR="00E86842">
        <w:rPr>
          <w:spacing w:val="1"/>
          <w:sz w:val="23"/>
          <w:szCs w:val="23"/>
        </w:rPr>
        <w:t>ce</w:t>
      </w:r>
      <w:r w:rsidR="00E86842">
        <w:rPr>
          <w:spacing w:val="-1"/>
          <w:sz w:val="23"/>
          <w:szCs w:val="23"/>
        </w:rPr>
        <w:t>s</w:t>
      </w:r>
      <w:r w:rsidR="00E86842">
        <w:rPr>
          <w:sz w:val="23"/>
          <w:szCs w:val="23"/>
        </w:rPr>
        <w:t>,</w:t>
      </w:r>
      <w:r w:rsidR="00E86842">
        <w:rPr>
          <w:spacing w:val="55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 xml:space="preserve">he </w:t>
      </w:r>
      <w:r w:rsidR="00E86842">
        <w:rPr>
          <w:spacing w:val="1"/>
          <w:sz w:val="23"/>
          <w:szCs w:val="23"/>
        </w:rPr>
        <w:t>c</w:t>
      </w:r>
      <w:r w:rsidR="00E86842">
        <w:rPr>
          <w:sz w:val="23"/>
          <w:szCs w:val="23"/>
        </w:rPr>
        <w:t>o</w:t>
      </w:r>
      <w:r w:rsidR="00E86842">
        <w:rPr>
          <w:spacing w:val="1"/>
          <w:sz w:val="23"/>
          <w:szCs w:val="23"/>
        </w:rPr>
        <w:t>m</w:t>
      </w:r>
      <w:r w:rsidR="00E86842">
        <w:rPr>
          <w:sz w:val="23"/>
          <w:szCs w:val="23"/>
        </w:rPr>
        <w:t>p</w:t>
      </w:r>
      <w:r w:rsidR="00E86842">
        <w:rPr>
          <w:spacing w:val="-2"/>
          <w:sz w:val="23"/>
          <w:szCs w:val="23"/>
        </w:rPr>
        <w:t>l</w:t>
      </w:r>
      <w:r w:rsidR="00E86842">
        <w:rPr>
          <w:spacing w:val="1"/>
          <w:sz w:val="23"/>
          <w:szCs w:val="23"/>
        </w:rPr>
        <w:t>ai</w:t>
      </w:r>
      <w:r w:rsidR="00E86842">
        <w:rPr>
          <w:spacing w:val="-2"/>
          <w:sz w:val="23"/>
          <w:szCs w:val="23"/>
        </w:rPr>
        <w:t>n</w:t>
      </w:r>
      <w:r w:rsidR="00E86842">
        <w:rPr>
          <w:spacing w:val="1"/>
          <w:sz w:val="23"/>
          <w:szCs w:val="23"/>
        </w:rPr>
        <w:t>a</w:t>
      </w:r>
      <w:r w:rsidR="00E86842">
        <w:rPr>
          <w:sz w:val="23"/>
          <w:szCs w:val="23"/>
        </w:rPr>
        <w:t>nt</w:t>
      </w:r>
      <w:r w:rsidR="00E86842">
        <w:rPr>
          <w:spacing w:val="1"/>
          <w:sz w:val="23"/>
          <w:szCs w:val="23"/>
        </w:rPr>
        <w:t xml:space="preserve"> </w:t>
      </w:r>
      <w:r w:rsidR="00E86842">
        <w:rPr>
          <w:spacing w:val="-1"/>
          <w:sz w:val="23"/>
          <w:szCs w:val="23"/>
        </w:rPr>
        <w:t>w</w:t>
      </w:r>
      <w:r w:rsidR="00E86842">
        <w:rPr>
          <w:spacing w:val="-2"/>
          <w:sz w:val="23"/>
          <w:szCs w:val="23"/>
        </w:rPr>
        <w:t>i</w:t>
      </w:r>
      <w:r w:rsidR="00E86842">
        <w:rPr>
          <w:spacing w:val="1"/>
          <w:sz w:val="23"/>
          <w:szCs w:val="23"/>
        </w:rPr>
        <w:t>l</w:t>
      </w:r>
      <w:r w:rsidR="00E86842">
        <w:rPr>
          <w:sz w:val="23"/>
          <w:szCs w:val="23"/>
        </w:rPr>
        <w:t>l</w:t>
      </w:r>
      <w:r w:rsidR="00E86842">
        <w:rPr>
          <w:spacing w:val="1"/>
          <w:sz w:val="23"/>
          <w:szCs w:val="23"/>
        </w:rPr>
        <w:t xml:space="preserve"> </w:t>
      </w:r>
      <w:r w:rsidR="00E86842">
        <w:rPr>
          <w:spacing w:val="-2"/>
          <w:sz w:val="23"/>
          <w:szCs w:val="23"/>
        </w:rPr>
        <w:t>b</w:t>
      </w:r>
      <w:r w:rsidR="00E86842">
        <w:rPr>
          <w:sz w:val="23"/>
          <w:szCs w:val="23"/>
        </w:rPr>
        <w:t>e</w:t>
      </w:r>
      <w:r w:rsidR="00E86842">
        <w:rPr>
          <w:spacing w:val="1"/>
          <w:sz w:val="23"/>
          <w:szCs w:val="23"/>
        </w:rPr>
        <w:t xml:space="preserve"> i</w:t>
      </w:r>
      <w:r w:rsidR="00E86842">
        <w:rPr>
          <w:sz w:val="23"/>
          <w:szCs w:val="23"/>
        </w:rPr>
        <w:t>n</w:t>
      </w:r>
      <w:r w:rsidR="00E86842">
        <w:rPr>
          <w:spacing w:val="-2"/>
          <w:sz w:val="23"/>
          <w:szCs w:val="23"/>
        </w:rPr>
        <w:t>f</w:t>
      </w:r>
      <w:r w:rsidR="00E86842">
        <w:rPr>
          <w:sz w:val="23"/>
          <w:szCs w:val="23"/>
        </w:rPr>
        <w:t>o</w:t>
      </w:r>
      <w:r w:rsidR="00E86842">
        <w:rPr>
          <w:spacing w:val="-2"/>
          <w:sz w:val="23"/>
          <w:szCs w:val="23"/>
        </w:rPr>
        <w:t>r</w:t>
      </w:r>
      <w:r w:rsidR="00E86842">
        <w:rPr>
          <w:spacing w:val="1"/>
          <w:sz w:val="23"/>
          <w:szCs w:val="23"/>
        </w:rPr>
        <w:t>me</w:t>
      </w:r>
      <w:r w:rsidR="00E86842">
        <w:rPr>
          <w:sz w:val="23"/>
          <w:szCs w:val="23"/>
        </w:rPr>
        <w:t>d.</w:t>
      </w:r>
    </w:p>
    <w:p w14:paraId="01EF25E6" w14:textId="77777777" w:rsidR="00C510C2" w:rsidRDefault="00C510C2" w:rsidP="007C2542">
      <w:pPr>
        <w:tabs>
          <w:tab w:val="left" w:pos="567"/>
        </w:tabs>
        <w:spacing w:before="4" w:line="180" w:lineRule="exact"/>
        <w:rPr>
          <w:sz w:val="19"/>
          <w:szCs w:val="19"/>
        </w:rPr>
      </w:pPr>
    </w:p>
    <w:p w14:paraId="4E8D8B65" w14:textId="77777777" w:rsidR="00C510C2" w:rsidRDefault="00C510C2">
      <w:pPr>
        <w:spacing w:line="200" w:lineRule="exact"/>
      </w:pPr>
    </w:p>
    <w:p w14:paraId="27298D4B" w14:textId="2C040152" w:rsidR="00C510C2" w:rsidRDefault="007C2542" w:rsidP="007C2542">
      <w:pPr>
        <w:tabs>
          <w:tab w:val="left" w:pos="567"/>
        </w:tabs>
        <w:spacing w:before="34" w:line="260" w:lineRule="exact"/>
        <w:ind w:right="1877"/>
        <w:rPr>
          <w:sz w:val="23"/>
          <w:szCs w:val="23"/>
        </w:rPr>
      </w:pPr>
      <w:r>
        <w:rPr>
          <w:sz w:val="23"/>
          <w:szCs w:val="23"/>
        </w:rPr>
        <w:tab/>
      </w:r>
      <w:r w:rsidR="00E86842">
        <w:rPr>
          <w:sz w:val="23"/>
          <w:szCs w:val="23"/>
        </w:rPr>
        <w:t>If</w:t>
      </w:r>
      <w:r w:rsidR="00E86842">
        <w:rPr>
          <w:spacing w:val="-2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he</w:t>
      </w:r>
      <w:r w:rsidR="00E86842">
        <w:rPr>
          <w:spacing w:val="1"/>
          <w:sz w:val="23"/>
          <w:szCs w:val="23"/>
        </w:rPr>
        <w:t xml:space="preserve"> c</w:t>
      </w:r>
      <w:r w:rsidR="00E86842">
        <w:rPr>
          <w:sz w:val="23"/>
          <w:szCs w:val="23"/>
        </w:rPr>
        <w:t>o</w:t>
      </w:r>
      <w:r w:rsidR="00E86842">
        <w:rPr>
          <w:spacing w:val="1"/>
          <w:sz w:val="23"/>
          <w:szCs w:val="23"/>
        </w:rPr>
        <w:t>m</w:t>
      </w:r>
      <w:r w:rsidR="00E86842">
        <w:rPr>
          <w:spacing w:val="-2"/>
          <w:sz w:val="23"/>
          <w:szCs w:val="23"/>
        </w:rPr>
        <w:t>p</w:t>
      </w:r>
      <w:r w:rsidR="00E86842">
        <w:rPr>
          <w:spacing w:val="1"/>
          <w:sz w:val="23"/>
          <w:szCs w:val="23"/>
        </w:rPr>
        <w:t>la</w:t>
      </w:r>
      <w:r w:rsidR="00E86842">
        <w:rPr>
          <w:spacing w:val="-2"/>
          <w:sz w:val="23"/>
          <w:szCs w:val="23"/>
        </w:rPr>
        <w:t>i</w:t>
      </w:r>
      <w:r w:rsidR="00E86842">
        <w:rPr>
          <w:sz w:val="23"/>
          <w:szCs w:val="23"/>
        </w:rPr>
        <w:t>n</w:t>
      </w:r>
      <w:r w:rsidR="00E86842">
        <w:rPr>
          <w:spacing w:val="1"/>
          <w:sz w:val="23"/>
          <w:szCs w:val="23"/>
        </w:rPr>
        <w:t>a</w:t>
      </w:r>
      <w:r w:rsidR="00E86842">
        <w:rPr>
          <w:sz w:val="23"/>
          <w:szCs w:val="23"/>
        </w:rPr>
        <w:t>nt</w:t>
      </w:r>
      <w:r w:rsidR="00E86842">
        <w:rPr>
          <w:spacing w:val="-2"/>
          <w:sz w:val="23"/>
          <w:szCs w:val="23"/>
        </w:rPr>
        <w:t xml:space="preserve"> </w:t>
      </w:r>
      <w:r w:rsidR="00E86842">
        <w:rPr>
          <w:sz w:val="23"/>
          <w:szCs w:val="23"/>
        </w:rPr>
        <w:t>r</w:t>
      </w:r>
      <w:r w:rsidR="00E86842">
        <w:rPr>
          <w:spacing w:val="1"/>
          <w:sz w:val="23"/>
          <w:szCs w:val="23"/>
        </w:rPr>
        <w:t>e</w:t>
      </w:r>
      <w:r w:rsidR="00E86842">
        <w:rPr>
          <w:spacing w:val="-2"/>
          <w:sz w:val="23"/>
          <w:szCs w:val="23"/>
        </w:rPr>
        <w:t>m</w:t>
      </w:r>
      <w:r w:rsidR="00E86842">
        <w:rPr>
          <w:spacing w:val="1"/>
          <w:sz w:val="23"/>
          <w:szCs w:val="23"/>
        </w:rPr>
        <w:t>ai</w:t>
      </w:r>
      <w:r w:rsidR="00E86842">
        <w:rPr>
          <w:spacing w:val="-2"/>
          <w:sz w:val="23"/>
          <w:szCs w:val="23"/>
        </w:rPr>
        <w:t>n</w:t>
      </w:r>
      <w:r w:rsidR="00E86842">
        <w:rPr>
          <w:sz w:val="23"/>
          <w:szCs w:val="23"/>
        </w:rPr>
        <w:t>s</w:t>
      </w:r>
      <w:r w:rsidR="00E86842">
        <w:rPr>
          <w:spacing w:val="-1"/>
          <w:sz w:val="23"/>
          <w:szCs w:val="23"/>
        </w:rPr>
        <w:t xml:space="preserve"> </w:t>
      </w:r>
      <w:r w:rsidR="00E86842">
        <w:rPr>
          <w:sz w:val="23"/>
          <w:szCs w:val="23"/>
        </w:rPr>
        <w:t>un</w:t>
      </w:r>
      <w:r w:rsidR="00E86842">
        <w:rPr>
          <w:spacing w:val="-1"/>
          <w:sz w:val="23"/>
          <w:szCs w:val="23"/>
        </w:rPr>
        <w:t>s</w:t>
      </w:r>
      <w:r w:rsidR="00E86842">
        <w:rPr>
          <w:spacing w:val="1"/>
          <w:sz w:val="23"/>
          <w:szCs w:val="23"/>
        </w:rPr>
        <w:t>ati</w:t>
      </w:r>
      <w:r w:rsidR="00E86842">
        <w:rPr>
          <w:spacing w:val="-1"/>
          <w:sz w:val="23"/>
          <w:szCs w:val="23"/>
        </w:rPr>
        <w:t>s</w:t>
      </w:r>
      <w:r w:rsidR="00E86842">
        <w:rPr>
          <w:spacing w:val="-2"/>
          <w:sz w:val="23"/>
          <w:szCs w:val="23"/>
        </w:rPr>
        <w:t>f</w:t>
      </w:r>
      <w:r w:rsidR="00E86842">
        <w:rPr>
          <w:spacing w:val="1"/>
          <w:sz w:val="23"/>
          <w:szCs w:val="23"/>
        </w:rPr>
        <w:t>ie</w:t>
      </w:r>
      <w:r w:rsidR="00E86842">
        <w:rPr>
          <w:sz w:val="23"/>
          <w:szCs w:val="23"/>
        </w:rPr>
        <w:t xml:space="preserve">d </w:t>
      </w:r>
      <w:r w:rsidR="00E86842">
        <w:rPr>
          <w:spacing w:val="-1"/>
          <w:sz w:val="23"/>
          <w:szCs w:val="23"/>
        </w:rPr>
        <w:t>w</w:t>
      </w:r>
      <w:r w:rsidR="00E86842">
        <w:rPr>
          <w:spacing w:val="1"/>
          <w:sz w:val="23"/>
          <w:szCs w:val="23"/>
        </w:rPr>
        <w:t>it</w:t>
      </w:r>
      <w:r w:rsidR="00E86842">
        <w:rPr>
          <w:sz w:val="23"/>
          <w:szCs w:val="23"/>
        </w:rPr>
        <w:t>h</w:t>
      </w:r>
      <w:r w:rsidR="00E86842">
        <w:rPr>
          <w:spacing w:val="-2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he</w:t>
      </w:r>
      <w:r w:rsidR="00E86842">
        <w:rPr>
          <w:spacing w:val="1"/>
          <w:sz w:val="23"/>
          <w:szCs w:val="23"/>
        </w:rPr>
        <w:t xml:space="preserve"> </w:t>
      </w:r>
      <w:r w:rsidR="00E86842">
        <w:rPr>
          <w:spacing w:val="-2"/>
          <w:sz w:val="23"/>
          <w:szCs w:val="23"/>
        </w:rPr>
        <w:t>r</w:t>
      </w:r>
      <w:r w:rsidR="00E86842">
        <w:rPr>
          <w:spacing w:val="1"/>
          <w:sz w:val="23"/>
          <w:szCs w:val="23"/>
        </w:rPr>
        <w:t>e</w:t>
      </w:r>
      <w:r w:rsidR="00E86842">
        <w:rPr>
          <w:spacing w:val="-1"/>
          <w:sz w:val="23"/>
          <w:szCs w:val="23"/>
        </w:rPr>
        <w:t>s</w:t>
      </w:r>
      <w:r w:rsidR="00E86842">
        <w:rPr>
          <w:sz w:val="23"/>
          <w:szCs w:val="23"/>
        </w:rPr>
        <w:t>pon</w:t>
      </w:r>
      <w:r w:rsidR="00E86842">
        <w:rPr>
          <w:spacing w:val="-1"/>
          <w:sz w:val="23"/>
          <w:szCs w:val="23"/>
        </w:rPr>
        <w:t>s</w:t>
      </w:r>
      <w:r w:rsidR="00E86842">
        <w:rPr>
          <w:sz w:val="23"/>
          <w:szCs w:val="23"/>
        </w:rPr>
        <w:t>e</w:t>
      </w:r>
      <w:r w:rsidR="00E86842">
        <w:rPr>
          <w:spacing w:val="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ab/>
      </w:r>
      <w:r w:rsidR="00E86842">
        <w:rPr>
          <w:spacing w:val="-2"/>
          <w:sz w:val="23"/>
          <w:szCs w:val="23"/>
        </w:rPr>
        <w:t>f</w:t>
      </w:r>
      <w:r w:rsidR="00E86842">
        <w:rPr>
          <w:sz w:val="23"/>
          <w:szCs w:val="23"/>
        </w:rPr>
        <w:t>o</w:t>
      </w:r>
      <w:r w:rsidR="00E86842">
        <w:rPr>
          <w:spacing w:val="1"/>
          <w:sz w:val="23"/>
          <w:szCs w:val="23"/>
        </w:rPr>
        <w:t>ll</w:t>
      </w:r>
      <w:r w:rsidR="00E86842">
        <w:rPr>
          <w:sz w:val="23"/>
          <w:szCs w:val="23"/>
        </w:rPr>
        <w:t>o</w:t>
      </w:r>
      <w:r w:rsidR="00E86842">
        <w:rPr>
          <w:spacing w:val="-1"/>
          <w:sz w:val="23"/>
          <w:szCs w:val="23"/>
        </w:rPr>
        <w:t>w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ng</w:t>
      </w:r>
      <w:r>
        <w:rPr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a</w:t>
      </w:r>
      <w:r w:rsidR="00E86842">
        <w:rPr>
          <w:sz w:val="23"/>
          <w:szCs w:val="23"/>
        </w:rPr>
        <w:t xml:space="preserve">n 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n</w:t>
      </w:r>
      <w:r w:rsidR="00E86842">
        <w:rPr>
          <w:spacing w:val="-2"/>
          <w:sz w:val="23"/>
          <w:szCs w:val="23"/>
        </w:rPr>
        <w:t>v</w:t>
      </w:r>
      <w:r w:rsidR="00E86842">
        <w:rPr>
          <w:spacing w:val="1"/>
          <w:sz w:val="23"/>
          <w:szCs w:val="23"/>
        </w:rPr>
        <w:t>e</w:t>
      </w:r>
      <w:r w:rsidR="00E86842">
        <w:rPr>
          <w:spacing w:val="-1"/>
          <w:sz w:val="23"/>
          <w:szCs w:val="23"/>
        </w:rPr>
        <w:t>s</w:t>
      </w:r>
      <w:r w:rsidR="00E86842">
        <w:rPr>
          <w:spacing w:val="1"/>
          <w:sz w:val="23"/>
          <w:szCs w:val="23"/>
        </w:rPr>
        <w:t>ti</w:t>
      </w:r>
      <w:r w:rsidR="00E86842">
        <w:rPr>
          <w:spacing w:val="-2"/>
          <w:sz w:val="23"/>
          <w:szCs w:val="23"/>
        </w:rPr>
        <w:t>g</w:t>
      </w:r>
      <w:r w:rsidR="00E86842">
        <w:rPr>
          <w:spacing w:val="1"/>
          <w:sz w:val="23"/>
          <w:szCs w:val="23"/>
        </w:rPr>
        <w:t>ati</w:t>
      </w:r>
      <w:r w:rsidR="00E86842">
        <w:rPr>
          <w:sz w:val="23"/>
          <w:szCs w:val="23"/>
        </w:rPr>
        <w:t>on,</w:t>
      </w:r>
      <w:r w:rsidR="00E86842">
        <w:rPr>
          <w:spacing w:val="-2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h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 xml:space="preserve">y </w:t>
      </w:r>
      <w:r w:rsidR="00E86842">
        <w:rPr>
          <w:spacing w:val="-1"/>
          <w:sz w:val="23"/>
          <w:szCs w:val="23"/>
        </w:rPr>
        <w:t>s</w:t>
      </w:r>
      <w:r w:rsidR="00E86842">
        <w:rPr>
          <w:sz w:val="23"/>
          <w:szCs w:val="23"/>
        </w:rPr>
        <w:t>hou</w:t>
      </w:r>
      <w:r w:rsidR="00E86842">
        <w:rPr>
          <w:spacing w:val="1"/>
          <w:sz w:val="23"/>
          <w:szCs w:val="23"/>
        </w:rPr>
        <w:t>l</w:t>
      </w:r>
      <w:r w:rsidR="00E86842">
        <w:rPr>
          <w:sz w:val="23"/>
          <w:szCs w:val="23"/>
        </w:rPr>
        <w:t>d be</w:t>
      </w:r>
      <w:r w:rsidR="00E86842">
        <w:rPr>
          <w:spacing w:val="1"/>
          <w:sz w:val="23"/>
          <w:szCs w:val="23"/>
        </w:rPr>
        <w:t xml:space="preserve"> i</w:t>
      </w:r>
      <w:r w:rsidR="00E86842">
        <w:rPr>
          <w:sz w:val="23"/>
          <w:szCs w:val="23"/>
        </w:rPr>
        <w:t>n</w:t>
      </w:r>
      <w:r w:rsidR="00E86842">
        <w:rPr>
          <w:spacing w:val="-2"/>
          <w:sz w:val="23"/>
          <w:szCs w:val="23"/>
        </w:rPr>
        <w:t>f</w:t>
      </w:r>
      <w:r w:rsidR="00E86842">
        <w:rPr>
          <w:sz w:val="23"/>
          <w:szCs w:val="23"/>
        </w:rPr>
        <w:t>or</w:t>
      </w:r>
      <w:r w:rsidR="00E86842">
        <w:rPr>
          <w:spacing w:val="-2"/>
          <w:sz w:val="23"/>
          <w:szCs w:val="23"/>
        </w:rPr>
        <w:t>m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d of</w:t>
      </w:r>
      <w:r w:rsidR="00E86842">
        <w:rPr>
          <w:spacing w:val="-2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h</w:t>
      </w:r>
      <w:r w:rsidR="00E86842">
        <w:rPr>
          <w:spacing w:val="1"/>
          <w:sz w:val="23"/>
          <w:szCs w:val="23"/>
        </w:rPr>
        <w:t>e</w:t>
      </w:r>
      <w:r w:rsidR="00E86842">
        <w:rPr>
          <w:spacing w:val="-2"/>
          <w:sz w:val="23"/>
          <w:szCs w:val="23"/>
        </w:rPr>
        <w:t>i</w:t>
      </w:r>
      <w:r w:rsidR="00E86842">
        <w:rPr>
          <w:sz w:val="23"/>
          <w:szCs w:val="23"/>
        </w:rPr>
        <w:t>r r</w:t>
      </w:r>
      <w:r w:rsidR="00E86842">
        <w:rPr>
          <w:spacing w:val="1"/>
          <w:sz w:val="23"/>
          <w:szCs w:val="23"/>
        </w:rPr>
        <w:t>i</w:t>
      </w:r>
      <w:r w:rsidR="00E86842">
        <w:rPr>
          <w:spacing w:val="-2"/>
          <w:sz w:val="23"/>
          <w:szCs w:val="23"/>
        </w:rPr>
        <w:t>g</w:t>
      </w:r>
      <w:r w:rsidR="00E86842">
        <w:rPr>
          <w:sz w:val="23"/>
          <w:szCs w:val="23"/>
        </w:rPr>
        <w:t>ht</w:t>
      </w:r>
      <w:r w:rsidR="00E86842">
        <w:rPr>
          <w:spacing w:val="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ab/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 xml:space="preserve">o </w:t>
      </w:r>
      <w:r w:rsidR="00E86842">
        <w:rPr>
          <w:spacing w:val="1"/>
          <w:sz w:val="23"/>
          <w:szCs w:val="23"/>
        </w:rPr>
        <w:t>t</w:t>
      </w:r>
      <w:r w:rsidR="00E86842">
        <w:rPr>
          <w:spacing w:val="-1"/>
          <w:sz w:val="23"/>
          <w:szCs w:val="23"/>
        </w:rPr>
        <w:t>a</w:t>
      </w:r>
      <w:r w:rsidR="00E86842">
        <w:rPr>
          <w:sz w:val="23"/>
          <w:szCs w:val="23"/>
        </w:rPr>
        <w:t>ke</w:t>
      </w:r>
      <w:r w:rsidR="00E86842">
        <w:rPr>
          <w:spacing w:val="1"/>
          <w:sz w:val="23"/>
          <w:szCs w:val="23"/>
        </w:rPr>
        <w:t xml:space="preserve"> </w:t>
      </w:r>
      <w:r w:rsidR="00E86842">
        <w:rPr>
          <w:spacing w:val="-2"/>
          <w:sz w:val="23"/>
          <w:szCs w:val="23"/>
        </w:rPr>
        <w:t>t</w:t>
      </w:r>
      <w:r w:rsidR="00E86842">
        <w:rPr>
          <w:sz w:val="23"/>
          <w:szCs w:val="23"/>
        </w:rPr>
        <w:t>he</w:t>
      </w:r>
      <w:r w:rsidR="00E86842">
        <w:rPr>
          <w:spacing w:val="1"/>
          <w:sz w:val="23"/>
          <w:szCs w:val="23"/>
        </w:rPr>
        <w:t xml:space="preserve"> </w:t>
      </w:r>
      <w:r w:rsidR="00E86842">
        <w:rPr>
          <w:spacing w:val="-2"/>
          <w:sz w:val="23"/>
          <w:szCs w:val="23"/>
        </w:rPr>
        <w:t>m</w:t>
      </w:r>
      <w:r w:rsidR="00E86842">
        <w:rPr>
          <w:spacing w:val="1"/>
          <w:sz w:val="23"/>
          <w:szCs w:val="23"/>
        </w:rPr>
        <w:t>a</w:t>
      </w:r>
      <w:r w:rsidR="00E86842">
        <w:rPr>
          <w:spacing w:val="-2"/>
          <w:sz w:val="23"/>
          <w:szCs w:val="23"/>
        </w:rPr>
        <w:t>t</w:t>
      </w:r>
      <w:r w:rsidR="00E86842">
        <w:rPr>
          <w:spacing w:val="1"/>
          <w:sz w:val="23"/>
          <w:szCs w:val="23"/>
        </w:rPr>
        <w:t>te</w:t>
      </w:r>
      <w:r w:rsidR="00E86842">
        <w:rPr>
          <w:sz w:val="23"/>
          <w:szCs w:val="23"/>
        </w:rPr>
        <w:t xml:space="preserve">r </w:t>
      </w:r>
      <w:r w:rsidR="00E86842">
        <w:rPr>
          <w:spacing w:val="-2"/>
          <w:sz w:val="23"/>
          <w:szCs w:val="23"/>
        </w:rPr>
        <w:t>f</w:t>
      </w:r>
      <w:r w:rsidR="00E86842">
        <w:rPr>
          <w:sz w:val="23"/>
          <w:szCs w:val="23"/>
        </w:rPr>
        <w:t>ur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h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r.</w:t>
      </w:r>
    </w:p>
    <w:p w14:paraId="001E3A6F" w14:textId="77777777" w:rsidR="00C510C2" w:rsidRPr="00F00550" w:rsidRDefault="00C510C2">
      <w:pPr>
        <w:spacing w:before="5" w:line="260" w:lineRule="exact"/>
        <w:rPr>
          <w:sz w:val="26"/>
          <w:szCs w:val="26"/>
          <w:u w:val="single"/>
        </w:rPr>
      </w:pPr>
    </w:p>
    <w:p w14:paraId="22B4730B" w14:textId="2433458B" w:rsidR="00C510C2" w:rsidRPr="007C2542" w:rsidRDefault="00E86842" w:rsidP="007C2542">
      <w:pPr>
        <w:pStyle w:val="ListParagraph"/>
        <w:numPr>
          <w:ilvl w:val="0"/>
          <w:numId w:val="3"/>
        </w:numPr>
        <w:ind w:right="602"/>
        <w:jc w:val="both"/>
        <w:rPr>
          <w:b/>
          <w:sz w:val="23"/>
          <w:szCs w:val="23"/>
          <w:u w:color="000000"/>
        </w:rPr>
      </w:pPr>
      <w:r w:rsidRPr="007C2542">
        <w:rPr>
          <w:b/>
          <w:spacing w:val="-1"/>
          <w:sz w:val="23"/>
          <w:szCs w:val="23"/>
          <w:u w:color="000000"/>
        </w:rPr>
        <w:t>R</w:t>
      </w:r>
      <w:r w:rsidRPr="007C2542">
        <w:rPr>
          <w:b/>
          <w:spacing w:val="1"/>
          <w:sz w:val="23"/>
          <w:szCs w:val="23"/>
          <w:u w:color="000000"/>
        </w:rPr>
        <w:t>e</w:t>
      </w:r>
      <w:r w:rsidRPr="007C2542">
        <w:rPr>
          <w:b/>
          <w:sz w:val="23"/>
          <w:szCs w:val="23"/>
          <w:u w:color="000000"/>
        </w:rPr>
        <w:t>v</w:t>
      </w:r>
      <w:r w:rsidRPr="007C2542">
        <w:rPr>
          <w:b/>
          <w:spacing w:val="1"/>
          <w:sz w:val="23"/>
          <w:szCs w:val="23"/>
          <w:u w:color="000000"/>
        </w:rPr>
        <w:t>i</w:t>
      </w:r>
      <w:r w:rsidRPr="007C2542">
        <w:rPr>
          <w:b/>
          <w:spacing w:val="-1"/>
          <w:sz w:val="23"/>
          <w:szCs w:val="23"/>
          <w:u w:color="000000"/>
        </w:rPr>
        <w:t>e</w:t>
      </w:r>
      <w:r w:rsidRPr="007C2542">
        <w:rPr>
          <w:b/>
          <w:sz w:val="23"/>
          <w:szCs w:val="23"/>
          <w:u w:color="000000"/>
        </w:rPr>
        <w:t>w</w:t>
      </w:r>
      <w:r w:rsidRPr="007C2542">
        <w:rPr>
          <w:b/>
          <w:spacing w:val="2"/>
          <w:sz w:val="23"/>
          <w:szCs w:val="23"/>
          <w:u w:color="000000"/>
        </w:rPr>
        <w:t xml:space="preserve"> </w:t>
      </w:r>
      <w:r w:rsidRPr="007C2542">
        <w:rPr>
          <w:b/>
          <w:spacing w:val="-2"/>
          <w:sz w:val="23"/>
          <w:szCs w:val="23"/>
          <w:u w:color="000000"/>
        </w:rPr>
        <w:t>o</w:t>
      </w:r>
      <w:r w:rsidRPr="007C2542">
        <w:rPr>
          <w:b/>
          <w:sz w:val="23"/>
          <w:szCs w:val="23"/>
          <w:u w:color="000000"/>
        </w:rPr>
        <w:t>f</w:t>
      </w:r>
      <w:r w:rsidRPr="007C2542">
        <w:rPr>
          <w:b/>
          <w:spacing w:val="2"/>
          <w:sz w:val="23"/>
          <w:szCs w:val="23"/>
          <w:u w:color="000000"/>
        </w:rPr>
        <w:t xml:space="preserve"> </w:t>
      </w:r>
      <w:r w:rsidRPr="007C2542">
        <w:rPr>
          <w:b/>
          <w:spacing w:val="-1"/>
          <w:sz w:val="23"/>
          <w:szCs w:val="23"/>
          <w:u w:color="000000"/>
        </w:rPr>
        <w:t>In</w:t>
      </w:r>
      <w:r w:rsidRPr="007C2542">
        <w:rPr>
          <w:b/>
          <w:sz w:val="23"/>
          <w:szCs w:val="23"/>
          <w:u w:color="000000"/>
        </w:rPr>
        <w:t>v</w:t>
      </w:r>
      <w:r w:rsidRPr="007C2542">
        <w:rPr>
          <w:b/>
          <w:spacing w:val="1"/>
          <w:sz w:val="23"/>
          <w:szCs w:val="23"/>
          <w:u w:color="000000"/>
        </w:rPr>
        <w:t>e</w:t>
      </w:r>
      <w:r w:rsidRPr="007C2542">
        <w:rPr>
          <w:b/>
          <w:spacing w:val="-1"/>
          <w:sz w:val="23"/>
          <w:szCs w:val="23"/>
          <w:u w:color="000000"/>
        </w:rPr>
        <w:t>s</w:t>
      </w:r>
      <w:r w:rsidRPr="007C2542">
        <w:rPr>
          <w:b/>
          <w:sz w:val="23"/>
          <w:szCs w:val="23"/>
          <w:u w:color="000000"/>
        </w:rPr>
        <w:t>t</w:t>
      </w:r>
      <w:r w:rsidRPr="007C2542">
        <w:rPr>
          <w:b/>
          <w:spacing w:val="1"/>
          <w:sz w:val="23"/>
          <w:szCs w:val="23"/>
          <w:u w:color="000000"/>
        </w:rPr>
        <w:t>i</w:t>
      </w:r>
      <w:r w:rsidRPr="007C2542">
        <w:rPr>
          <w:b/>
          <w:sz w:val="23"/>
          <w:szCs w:val="23"/>
          <w:u w:color="000000"/>
        </w:rPr>
        <w:t>g</w:t>
      </w:r>
      <w:r w:rsidRPr="007C2542">
        <w:rPr>
          <w:b/>
          <w:spacing w:val="-2"/>
          <w:sz w:val="23"/>
          <w:szCs w:val="23"/>
          <w:u w:color="000000"/>
        </w:rPr>
        <w:t>a</w:t>
      </w:r>
      <w:r w:rsidRPr="007C2542">
        <w:rPr>
          <w:b/>
          <w:sz w:val="23"/>
          <w:szCs w:val="23"/>
          <w:u w:color="000000"/>
        </w:rPr>
        <w:t>t</w:t>
      </w:r>
      <w:r w:rsidRPr="007C2542">
        <w:rPr>
          <w:b/>
          <w:spacing w:val="1"/>
          <w:sz w:val="23"/>
          <w:szCs w:val="23"/>
          <w:u w:color="000000"/>
        </w:rPr>
        <w:t>i</w:t>
      </w:r>
      <w:r w:rsidRPr="007C2542">
        <w:rPr>
          <w:b/>
          <w:sz w:val="23"/>
          <w:szCs w:val="23"/>
          <w:u w:color="000000"/>
        </w:rPr>
        <w:t>on</w:t>
      </w:r>
      <w:r w:rsidRPr="007C2542">
        <w:rPr>
          <w:b/>
          <w:spacing w:val="-3"/>
          <w:sz w:val="23"/>
          <w:szCs w:val="23"/>
          <w:u w:color="000000"/>
        </w:rPr>
        <w:t xml:space="preserve"> </w:t>
      </w:r>
      <w:r w:rsidRPr="007C2542">
        <w:rPr>
          <w:b/>
          <w:sz w:val="23"/>
          <w:szCs w:val="23"/>
          <w:u w:color="000000"/>
        </w:rPr>
        <w:t>a</w:t>
      </w:r>
      <w:r w:rsidRPr="007C2542">
        <w:rPr>
          <w:b/>
          <w:spacing w:val="-1"/>
          <w:sz w:val="23"/>
          <w:szCs w:val="23"/>
          <w:u w:color="000000"/>
        </w:rPr>
        <w:t>n</w:t>
      </w:r>
      <w:r w:rsidRPr="007C2542">
        <w:rPr>
          <w:b/>
          <w:sz w:val="23"/>
          <w:szCs w:val="23"/>
          <w:u w:color="000000"/>
        </w:rPr>
        <w:t>d</w:t>
      </w:r>
      <w:r w:rsidRPr="007C2542">
        <w:rPr>
          <w:b/>
          <w:spacing w:val="-1"/>
          <w:sz w:val="23"/>
          <w:szCs w:val="23"/>
          <w:u w:color="000000"/>
        </w:rPr>
        <w:t xml:space="preserve"> C</w:t>
      </w:r>
      <w:r w:rsidRPr="007C2542">
        <w:rPr>
          <w:b/>
          <w:sz w:val="23"/>
          <w:szCs w:val="23"/>
          <w:u w:color="000000"/>
        </w:rPr>
        <w:t>om</w:t>
      </w:r>
      <w:r w:rsidRPr="007C2542">
        <w:rPr>
          <w:b/>
          <w:spacing w:val="-1"/>
          <w:sz w:val="23"/>
          <w:szCs w:val="23"/>
          <w:u w:color="000000"/>
        </w:rPr>
        <w:t>p</w:t>
      </w:r>
      <w:r w:rsidRPr="007C2542">
        <w:rPr>
          <w:b/>
          <w:spacing w:val="1"/>
          <w:sz w:val="23"/>
          <w:szCs w:val="23"/>
          <w:u w:color="000000"/>
        </w:rPr>
        <w:t>l</w:t>
      </w:r>
      <w:r w:rsidRPr="007C2542">
        <w:rPr>
          <w:b/>
          <w:sz w:val="23"/>
          <w:szCs w:val="23"/>
          <w:u w:color="000000"/>
        </w:rPr>
        <w:t>a</w:t>
      </w:r>
      <w:r w:rsidRPr="007C2542">
        <w:rPr>
          <w:b/>
          <w:spacing w:val="1"/>
          <w:sz w:val="23"/>
          <w:szCs w:val="23"/>
          <w:u w:color="000000"/>
        </w:rPr>
        <w:t>i</w:t>
      </w:r>
      <w:r w:rsidRPr="007C2542">
        <w:rPr>
          <w:b/>
          <w:spacing w:val="-1"/>
          <w:sz w:val="23"/>
          <w:szCs w:val="23"/>
          <w:u w:color="000000"/>
        </w:rPr>
        <w:t>n</w:t>
      </w:r>
      <w:r w:rsidRPr="007C2542">
        <w:rPr>
          <w:b/>
          <w:sz w:val="23"/>
          <w:szCs w:val="23"/>
          <w:u w:color="000000"/>
        </w:rPr>
        <w:t>t (</w:t>
      </w:r>
      <w:r w:rsidRPr="007C2542">
        <w:rPr>
          <w:b/>
          <w:spacing w:val="-1"/>
          <w:sz w:val="23"/>
          <w:szCs w:val="23"/>
          <w:u w:color="000000"/>
        </w:rPr>
        <w:t>S</w:t>
      </w:r>
      <w:r w:rsidRPr="007C2542">
        <w:rPr>
          <w:b/>
          <w:spacing w:val="1"/>
          <w:sz w:val="23"/>
          <w:szCs w:val="23"/>
          <w:u w:color="000000"/>
        </w:rPr>
        <w:t>ec</w:t>
      </w:r>
      <w:r w:rsidRPr="007C2542">
        <w:rPr>
          <w:b/>
          <w:sz w:val="23"/>
          <w:szCs w:val="23"/>
          <w:u w:color="000000"/>
        </w:rPr>
        <w:t>o</w:t>
      </w:r>
      <w:r w:rsidRPr="007C2542">
        <w:rPr>
          <w:b/>
          <w:spacing w:val="-1"/>
          <w:sz w:val="23"/>
          <w:szCs w:val="23"/>
          <w:u w:color="000000"/>
        </w:rPr>
        <w:t>n</w:t>
      </w:r>
      <w:r w:rsidRPr="007C2542">
        <w:rPr>
          <w:b/>
          <w:sz w:val="23"/>
          <w:szCs w:val="23"/>
          <w:u w:color="000000"/>
        </w:rPr>
        <w:t>d</w:t>
      </w:r>
      <w:r w:rsidRPr="007C2542">
        <w:rPr>
          <w:b/>
          <w:spacing w:val="-1"/>
          <w:sz w:val="23"/>
          <w:szCs w:val="23"/>
          <w:u w:color="000000"/>
        </w:rPr>
        <w:t xml:space="preserve"> S</w:t>
      </w:r>
      <w:r w:rsidRPr="007C2542">
        <w:rPr>
          <w:b/>
          <w:sz w:val="23"/>
          <w:szCs w:val="23"/>
          <w:u w:color="000000"/>
        </w:rPr>
        <w:t>tag</w:t>
      </w:r>
      <w:r w:rsidRPr="007C2542">
        <w:rPr>
          <w:b/>
          <w:spacing w:val="1"/>
          <w:sz w:val="23"/>
          <w:szCs w:val="23"/>
          <w:u w:color="000000"/>
        </w:rPr>
        <w:t>e</w:t>
      </w:r>
      <w:r w:rsidRPr="007C2542">
        <w:rPr>
          <w:b/>
          <w:sz w:val="23"/>
          <w:szCs w:val="23"/>
          <w:u w:color="000000"/>
        </w:rPr>
        <w:t>)</w:t>
      </w:r>
    </w:p>
    <w:p w14:paraId="218B26CA" w14:textId="77777777" w:rsidR="007C2542" w:rsidRDefault="007C2542" w:rsidP="007C2542">
      <w:pPr>
        <w:spacing w:line="240" w:lineRule="exact"/>
        <w:ind w:right="79"/>
        <w:jc w:val="both"/>
        <w:rPr>
          <w:sz w:val="23"/>
          <w:szCs w:val="23"/>
          <w:u w:val="single"/>
        </w:rPr>
      </w:pPr>
    </w:p>
    <w:p w14:paraId="236A7755" w14:textId="2E116C7D" w:rsidR="007C2542" w:rsidRPr="00FD0DE0" w:rsidRDefault="00E86842" w:rsidP="00FD0DE0">
      <w:pPr>
        <w:pStyle w:val="ListParagraph"/>
        <w:numPr>
          <w:ilvl w:val="1"/>
          <w:numId w:val="3"/>
        </w:numPr>
        <w:spacing w:line="240" w:lineRule="exact"/>
        <w:ind w:right="79"/>
        <w:jc w:val="both"/>
        <w:rPr>
          <w:sz w:val="23"/>
          <w:szCs w:val="23"/>
        </w:rPr>
      </w:pPr>
      <w:r w:rsidRPr="007C2542">
        <w:rPr>
          <w:sz w:val="23"/>
          <w:szCs w:val="23"/>
        </w:rPr>
        <w:t>If</w:t>
      </w:r>
      <w:r w:rsidRPr="007C2542">
        <w:rPr>
          <w:spacing w:val="15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t</w:t>
      </w:r>
      <w:r w:rsidRPr="007C2542">
        <w:rPr>
          <w:sz w:val="23"/>
          <w:szCs w:val="23"/>
        </w:rPr>
        <w:t>he</w:t>
      </w:r>
      <w:r w:rsidRPr="007C2542">
        <w:rPr>
          <w:spacing w:val="18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c</w:t>
      </w:r>
      <w:r w:rsidRPr="007C2542">
        <w:rPr>
          <w:spacing w:val="-2"/>
          <w:sz w:val="23"/>
          <w:szCs w:val="23"/>
        </w:rPr>
        <w:t>o</w:t>
      </w:r>
      <w:r w:rsidRPr="007C2542">
        <w:rPr>
          <w:spacing w:val="1"/>
          <w:sz w:val="23"/>
          <w:szCs w:val="23"/>
        </w:rPr>
        <w:t>m</w:t>
      </w:r>
      <w:r w:rsidRPr="007C2542">
        <w:rPr>
          <w:sz w:val="23"/>
          <w:szCs w:val="23"/>
        </w:rPr>
        <w:t>p</w:t>
      </w:r>
      <w:r w:rsidRPr="007C2542">
        <w:rPr>
          <w:spacing w:val="-2"/>
          <w:sz w:val="23"/>
          <w:szCs w:val="23"/>
        </w:rPr>
        <w:t>l</w:t>
      </w:r>
      <w:r w:rsidRPr="007C2542">
        <w:rPr>
          <w:spacing w:val="1"/>
          <w:sz w:val="23"/>
          <w:szCs w:val="23"/>
        </w:rPr>
        <w:t>ai</w:t>
      </w:r>
      <w:r w:rsidRPr="007C2542">
        <w:rPr>
          <w:spacing w:val="-2"/>
          <w:sz w:val="23"/>
          <w:szCs w:val="23"/>
        </w:rPr>
        <w:t>n</w:t>
      </w:r>
      <w:r w:rsidRPr="007C2542">
        <w:rPr>
          <w:spacing w:val="1"/>
          <w:sz w:val="23"/>
          <w:szCs w:val="23"/>
        </w:rPr>
        <w:t>a</w:t>
      </w:r>
      <w:r w:rsidRPr="007C2542">
        <w:rPr>
          <w:sz w:val="23"/>
          <w:szCs w:val="23"/>
        </w:rPr>
        <w:t>nt</w:t>
      </w:r>
      <w:r w:rsidRPr="007C2542">
        <w:rPr>
          <w:spacing w:val="15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i</w:t>
      </w:r>
      <w:r w:rsidRPr="007C2542">
        <w:rPr>
          <w:sz w:val="23"/>
          <w:szCs w:val="23"/>
        </w:rPr>
        <w:t>s</w:t>
      </w:r>
      <w:r w:rsidRPr="007C2542">
        <w:rPr>
          <w:spacing w:val="16"/>
          <w:sz w:val="23"/>
          <w:szCs w:val="23"/>
        </w:rPr>
        <w:t xml:space="preserve"> </w:t>
      </w:r>
      <w:r w:rsidRPr="007C2542">
        <w:rPr>
          <w:sz w:val="23"/>
          <w:szCs w:val="23"/>
        </w:rPr>
        <w:t>not</w:t>
      </w:r>
      <w:r w:rsidRPr="007C2542">
        <w:rPr>
          <w:spacing w:val="13"/>
          <w:sz w:val="23"/>
          <w:szCs w:val="23"/>
        </w:rPr>
        <w:t xml:space="preserve"> </w:t>
      </w:r>
      <w:r w:rsidRPr="007C2542">
        <w:rPr>
          <w:spacing w:val="-1"/>
          <w:sz w:val="23"/>
          <w:szCs w:val="23"/>
        </w:rPr>
        <w:t>s</w:t>
      </w:r>
      <w:r w:rsidRPr="007C2542">
        <w:rPr>
          <w:spacing w:val="1"/>
          <w:sz w:val="23"/>
          <w:szCs w:val="23"/>
        </w:rPr>
        <w:t>ati</w:t>
      </w:r>
      <w:r w:rsidRPr="007C2542">
        <w:rPr>
          <w:spacing w:val="-1"/>
          <w:sz w:val="23"/>
          <w:szCs w:val="23"/>
        </w:rPr>
        <w:t>s</w:t>
      </w:r>
      <w:r w:rsidRPr="007C2542">
        <w:rPr>
          <w:spacing w:val="-2"/>
          <w:sz w:val="23"/>
          <w:szCs w:val="23"/>
        </w:rPr>
        <w:t>f</w:t>
      </w:r>
      <w:r w:rsidRPr="007C2542">
        <w:rPr>
          <w:spacing w:val="1"/>
          <w:sz w:val="23"/>
          <w:szCs w:val="23"/>
        </w:rPr>
        <w:t>ie</w:t>
      </w:r>
      <w:r w:rsidRPr="007C2542">
        <w:rPr>
          <w:sz w:val="23"/>
          <w:szCs w:val="23"/>
        </w:rPr>
        <w:t>d</w:t>
      </w:r>
      <w:r w:rsidRPr="007C2542">
        <w:rPr>
          <w:spacing w:val="17"/>
          <w:sz w:val="23"/>
          <w:szCs w:val="23"/>
        </w:rPr>
        <w:t xml:space="preserve"> </w:t>
      </w:r>
      <w:r w:rsidRPr="007C2542">
        <w:rPr>
          <w:spacing w:val="-1"/>
          <w:sz w:val="23"/>
          <w:szCs w:val="23"/>
        </w:rPr>
        <w:t>w</w:t>
      </w:r>
      <w:r w:rsidRPr="007C2542">
        <w:rPr>
          <w:spacing w:val="1"/>
          <w:sz w:val="23"/>
          <w:szCs w:val="23"/>
        </w:rPr>
        <w:t>i</w:t>
      </w:r>
      <w:r w:rsidRPr="007C2542">
        <w:rPr>
          <w:spacing w:val="-2"/>
          <w:sz w:val="23"/>
          <w:szCs w:val="23"/>
        </w:rPr>
        <w:t>t</w:t>
      </w:r>
      <w:r w:rsidRPr="007C2542">
        <w:rPr>
          <w:sz w:val="23"/>
          <w:szCs w:val="23"/>
        </w:rPr>
        <w:t>h</w:t>
      </w:r>
      <w:r w:rsidRPr="007C2542">
        <w:rPr>
          <w:spacing w:val="17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t</w:t>
      </w:r>
      <w:r w:rsidRPr="007C2542">
        <w:rPr>
          <w:spacing w:val="-2"/>
          <w:sz w:val="23"/>
          <w:szCs w:val="23"/>
        </w:rPr>
        <w:t>h</w:t>
      </w:r>
      <w:r w:rsidRPr="007C2542">
        <w:rPr>
          <w:sz w:val="23"/>
          <w:szCs w:val="23"/>
        </w:rPr>
        <w:t>e</w:t>
      </w:r>
      <w:r w:rsidRPr="007C2542">
        <w:rPr>
          <w:spacing w:val="15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T</w:t>
      </w:r>
      <w:r w:rsidRPr="007C2542">
        <w:rPr>
          <w:sz w:val="23"/>
          <w:szCs w:val="23"/>
        </w:rPr>
        <w:t>o</w:t>
      </w:r>
      <w:r w:rsidRPr="007C2542">
        <w:rPr>
          <w:spacing w:val="-1"/>
          <w:sz w:val="23"/>
          <w:szCs w:val="23"/>
        </w:rPr>
        <w:t>w</w:t>
      </w:r>
      <w:r w:rsidRPr="007C2542">
        <w:rPr>
          <w:sz w:val="23"/>
          <w:szCs w:val="23"/>
        </w:rPr>
        <w:t>n</w:t>
      </w:r>
      <w:r w:rsidRPr="007C2542">
        <w:rPr>
          <w:spacing w:val="17"/>
          <w:sz w:val="23"/>
          <w:szCs w:val="23"/>
        </w:rPr>
        <w:t xml:space="preserve"> </w:t>
      </w:r>
      <w:r w:rsidRPr="007C2542">
        <w:rPr>
          <w:spacing w:val="-2"/>
          <w:sz w:val="23"/>
          <w:szCs w:val="23"/>
        </w:rPr>
        <w:t>C</w:t>
      </w:r>
      <w:r w:rsidRPr="007C2542">
        <w:rPr>
          <w:spacing w:val="1"/>
          <w:sz w:val="23"/>
          <w:szCs w:val="23"/>
        </w:rPr>
        <w:t>le</w:t>
      </w:r>
      <w:r w:rsidRPr="007C2542">
        <w:rPr>
          <w:sz w:val="23"/>
          <w:szCs w:val="23"/>
        </w:rPr>
        <w:t>rk’s</w:t>
      </w:r>
      <w:r w:rsidRPr="007C2542">
        <w:rPr>
          <w:spacing w:val="16"/>
          <w:sz w:val="23"/>
          <w:szCs w:val="23"/>
        </w:rPr>
        <w:t xml:space="preserve"> </w:t>
      </w:r>
      <w:r w:rsidRPr="007C2542">
        <w:rPr>
          <w:spacing w:val="-2"/>
          <w:sz w:val="23"/>
          <w:szCs w:val="23"/>
        </w:rPr>
        <w:t>r</w:t>
      </w:r>
      <w:r w:rsidRPr="007C2542">
        <w:rPr>
          <w:spacing w:val="1"/>
          <w:sz w:val="23"/>
          <w:szCs w:val="23"/>
        </w:rPr>
        <w:t>e</w:t>
      </w:r>
      <w:r w:rsidRPr="007C2542">
        <w:rPr>
          <w:spacing w:val="-1"/>
          <w:sz w:val="23"/>
          <w:szCs w:val="23"/>
        </w:rPr>
        <w:t>s</w:t>
      </w:r>
      <w:r w:rsidRPr="007C2542">
        <w:rPr>
          <w:sz w:val="23"/>
          <w:szCs w:val="23"/>
        </w:rPr>
        <w:t>pon</w:t>
      </w:r>
      <w:r w:rsidRPr="007C2542">
        <w:rPr>
          <w:spacing w:val="-1"/>
          <w:sz w:val="23"/>
          <w:szCs w:val="23"/>
        </w:rPr>
        <w:t>s</w:t>
      </w:r>
      <w:r w:rsidRPr="007C2542">
        <w:rPr>
          <w:spacing w:val="1"/>
          <w:sz w:val="23"/>
          <w:szCs w:val="23"/>
        </w:rPr>
        <w:t>e</w:t>
      </w:r>
      <w:r w:rsidRPr="007C2542">
        <w:rPr>
          <w:sz w:val="23"/>
          <w:szCs w:val="23"/>
        </w:rPr>
        <w:t>,</w:t>
      </w:r>
      <w:r w:rsidRPr="007C2542">
        <w:rPr>
          <w:spacing w:val="17"/>
          <w:sz w:val="23"/>
          <w:szCs w:val="23"/>
        </w:rPr>
        <w:t xml:space="preserve"> </w:t>
      </w:r>
      <w:r w:rsidRPr="007C2542">
        <w:rPr>
          <w:sz w:val="23"/>
          <w:szCs w:val="23"/>
        </w:rPr>
        <w:t>(or</w:t>
      </w:r>
      <w:r w:rsidRPr="007C2542">
        <w:rPr>
          <w:spacing w:val="15"/>
          <w:sz w:val="23"/>
          <w:szCs w:val="23"/>
        </w:rPr>
        <w:t xml:space="preserve"> </w:t>
      </w:r>
      <w:r w:rsidR="00FD0DE0">
        <w:rPr>
          <w:spacing w:val="15"/>
          <w:sz w:val="23"/>
          <w:szCs w:val="23"/>
        </w:rPr>
        <w:t>Council Chairperson’s</w:t>
      </w:r>
      <w:r w:rsidRPr="007C2542">
        <w:rPr>
          <w:spacing w:val="16"/>
          <w:sz w:val="23"/>
          <w:szCs w:val="23"/>
        </w:rPr>
        <w:t xml:space="preserve"> </w:t>
      </w:r>
      <w:r w:rsidRPr="007C2542">
        <w:rPr>
          <w:spacing w:val="3"/>
          <w:sz w:val="23"/>
          <w:szCs w:val="23"/>
        </w:rPr>
        <w:t>i</w:t>
      </w:r>
      <w:r w:rsidRPr="007C2542">
        <w:rPr>
          <w:sz w:val="23"/>
          <w:szCs w:val="23"/>
        </w:rPr>
        <w:t>f</w:t>
      </w:r>
      <w:r w:rsidR="007C2542" w:rsidRPr="007C2542">
        <w:rPr>
          <w:sz w:val="23"/>
          <w:szCs w:val="23"/>
        </w:rPr>
        <w:t xml:space="preserve"> </w:t>
      </w:r>
      <w:r w:rsidRPr="007C2542">
        <w:rPr>
          <w:sz w:val="23"/>
          <w:szCs w:val="23"/>
        </w:rPr>
        <w:t>r</w:t>
      </w:r>
      <w:r w:rsidRPr="007C2542">
        <w:rPr>
          <w:spacing w:val="1"/>
          <w:sz w:val="23"/>
          <w:szCs w:val="23"/>
        </w:rPr>
        <w:t>el</w:t>
      </w:r>
      <w:r w:rsidRPr="007C2542">
        <w:rPr>
          <w:spacing w:val="-1"/>
          <w:sz w:val="23"/>
          <w:szCs w:val="23"/>
        </w:rPr>
        <w:t>a</w:t>
      </w:r>
      <w:r w:rsidRPr="007C2542">
        <w:rPr>
          <w:spacing w:val="1"/>
          <w:sz w:val="23"/>
          <w:szCs w:val="23"/>
        </w:rPr>
        <w:t>ti</w:t>
      </w:r>
      <w:r w:rsidRPr="007C2542">
        <w:rPr>
          <w:sz w:val="23"/>
          <w:szCs w:val="23"/>
        </w:rPr>
        <w:t>ng</w:t>
      </w:r>
      <w:r w:rsidRPr="007C2542">
        <w:rPr>
          <w:spacing w:val="2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t</w:t>
      </w:r>
      <w:r w:rsidRPr="007C2542">
        <w:rPr>
          <w:sz w:val="23"/>
          <w:szCs w:val="23"/>
        </w:rPr>
        <w:t>o</w:t>
      </w:r>
      <w:r w:rsidRPr="007C2542">
        <w:rPr>
          <w:spacing w:val="2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t</w:t>
      </w:r>
      <w:r w:rsidRPr="007C2542">
        <w:rPr>
          <w:spacing w:val="-2"/>
          <w:sz w:val="23"/>
          <w:szCs w:val="23"/>
        </w:rPr>
        <w:t>h</w:t>
      </w:r>
      <w:r w:rsidRPr="007C2542">
        <w:rPr>
          <w:sz w:val="23"/>
          <w:szCs w:val="23"/>
        </w:rPr>
        <w:t>e</w:t>
      </w:r>
      <w:r w:rsidRPr="007C2542">
        <w:rPr>
          <w:spacing w:val="6"/>
          <w:sz w:val="23"/>
          <w:szCs w:val="23"/>
        </w:rPr>
        <w:t xml:space="preserve"> </w:t>
      </w:r>
      <w:r w:rsidRPr="007C2542">
        <w:rPr>
          <w:spacing w:val="-2"/>
          <w:sz w:val="23"/>
          <w:szCs w:val="23"/>
        </w:rPr>
        <w:t>T</w:t>
      </w:r>
      <w:r w:rsidRPr="007C2542">
        <w:rPr>
          <w:sz w:val="23"/>
          <w:szCs w:val="23"/>
        </w:rPr>
        <w:t>o</w:t>
      </w:r>
      <w:r w:rsidRPr="007C2542">
        <w:rPr>
          <w:spacing w:val="-1"/>
          <w:sz w:val="23"/>
          <w:szCs w:val="23"/>
        </w:rPr>
        <w:t>w</w:t>
      </w:r>
      <w:r w:rsidRPr="007C2542">
        <w:rPr>
          <w:sz w:val="23"/>
          <w:szCs w:val="23"/>
        </w:rPr>
        <w:t>n</w:t>
      </w:r>
      <w:r w:rsidRPr="007C2542">
        <w:rPr>
          <w:spacing w:val="5"/>
          <w:sz w:val="23"/>
          <w:szCs w:val="23"/>
        </w:rPr>
        <w:t xml:space="preserve"> </w:t>
      </w:r>
      <w:r w:rsidRPr="007C2542">
        <w:rPr>
          <w:sz w:val="23"/>
          <w:szCs w:val="23"/>
        </w:rPr>
        <w:t>C</w:t>
      </w:r>
      <w:r w:rsidRPr="007C2542">
        <w:rPr>
          <w:spacing w:val="-2"/>
          <w:sz w:val="23"/>
          <w:szCs w:val="23"/>
        </w:rPr>
        <w:t>l</w:t>
      </w:r>
      <w:r w:rsidRPr="007C2542">
        <w:rPr>
          <w:spacing w:val="1"/>
          <w:sz w:val="23"/>
          <w:szCs w:val="23"/>
        </w:rPr>
        <w:t>e</w:t>
      </w:r>
      <w:r w:rsidRPr="007C2542">
        <w:rPr>
          <w:spacing w:val="-2"/>
          <w:sz w:val="23"/>
          <w:szCs w:val="23"/>
        </w:rPr>
        <w:t>r</w:t>
      </w:r>
      <w:r w:rsidRPr="007C2542">
        <w:rPr>
          <w:sz w:val="23"/>
          <w:szCs w:val="23"/>
        </w:rPr>
        <w:t>k),</w:t>
      </w:r>
      <w:r w:rsidRPr="007C2542">
        <w:rPr>
          <w:spacing w:val="5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t</w:t>
      </w:r>
      <w:r w:rsidRPr="007C2542">
        <w:rPr>
          <w:spacing w:val="-2"/>
          <w:sz w:val="23"/>
          <w:szCs w:val="23"/>
        </w:rPr>
        <w:t>h</w:t>
      </w:r>
      <w:r w:rsidRPr="007C2542">
        <w:rPr>
          <w:spacing w:val="1"/>
          <w:sz w:val="23"/>
          <w:szCs w:val="23"/>
        </w:rPr>
        <w:t>e</w:t>
      </w:r>
      <w:r w:rsidRPr="007C2542">
        <w:rPr>
          <w:sz w:val="23"/>
          <w:szCs w:val="23"/>
        </w:rPr>
        <w:t xml:space="preserve">y </w:t>
      </w:r>
      <w:r w:rsidRPr="007C2542">
        <w:rPr>
          <w:spacing w:val="-1"/>
          <w:sz w:val="23"/>
          <w:szCs w:val="23"/>
        </w:rPr>
        <w:t>s</w:t>
      </w:r>
      <w:r w:rsidRPr="007C2542">
        <w:rPr>
          <w:sz w:val="23"/>
          <w:szCs w:val="23"/>
        </w:rPr>
        <w:t>hou</w:t>
      </w:r>
      <w:r w:rsidRPr="007C2542">
        <w:rPr>
          <w:spacing w:val="1"/>
          <w:sz w:val="23"/>
          <w:szCs w:val="23"/>
        </w:rPr>
        <w:t>l</w:t>
      </w:r>
      <w:r w:rsidRPr="007C2542">
        <w:rPr>
          <w:sz w:val="23"/>
          <w:szCs w:val="23"/>
        </w:rPr>
        <w:t>d</w:t>
      </w:r>
      <w:r w:rsidRPr="007C2542">
        <w:rPr>
          <w:spacing w:val="5"/>
          <w:sz w:val="23"/>
          <w:szCs w:val="23"/>
        </w:rPr>
        <w:t xml:space="preserve"> </w:t>
      </w:r>
      <w:r w:rsidRPr="007C2542">
        <w:rPr>
          <w:sz w:val="23"/>
          <w:szCs w:val="23"/>
        </w:rPr>
        <w:t>be</w:t>
      </w:r>
      <w:r w:rsidRPr="007C2542">
        <w:rPr>
          <w:spacing w:val="6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a</w:t>
      </w:r>
      <w:r w:rsidRPr="007C2542">
        <w:rPr>
          <w:sz w:val="23"/>
          <w:szCs w:val="23"/>
        </w:rPr>
        <w:t>d</w:t>
      </w:r>
      <w:r w:rsidRPr="007C2542">
        <w:rPr>
          <w:spacing w:val="-2"/>
          <w:sz w:val="23"/>
          <w:szCs w:val="23"/>
        </w:rPr>
        <w:t>v</w:t>
      </w:r>
      <w:r w:rsidRPr="007C2542">
        <w:rPr>
          <w:spacing w:val="1"/>
          <w:sz w:val="23"/>
          <w:szCs w:val="23"/>
        </w:rPr>
        <w:t>i</w:t>
      </w:r>
      <w:r w:rsidRPr="007C2542">
        <w:rPr>
          <w:spacing w:val="-1"/>
          <w:sz w:val="23"/>
          <w:szCs w:val="23"/>
        </w:rPr>
        <w:t>se</w:t>
      </w:r>
      <w:r w:rsidRPr="007C2542">
        <w:rPr>
          <w:sz w:val="23"/>
          <w:szCs w:val="23"/>
        </w:rPr>
        <w:t>d</w:t>
      </w:r>
      <w:r w:rsidRPr="007C2542">
        <w:rPr>
          <w:spacing w:val="5"/>
          <w:sz w:val="23"/>
          <w:szCs w:val="23"/>
        </w:rPr>
        <w:t xml:space="preserve"> </w:t>
      </w:r>
      <w:r w:rsidRPr="007C2542">
        <w:rPr>
          <w:sz w:val="23"/>
          <w:szCs w:val="23"/>
        </w:rPr>
        <w:t>of</w:t>
      </w:r>
      <w:r w:rsidRPr="007C2542">
        <w:rPr>
          <w:spacing w:val="2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t</w:t>
      </w:r>
      <w:r w:rsidRPr="007C2542">
        <w:rPr>
          <w:sz w:val="23"/>
          <w:szCs w:val="23"/>
        </w:rPr>
        <w:t>h</w:t>
      </w:r>
      <w:r w:rsidRPr="007C2542">
        <w:rPr>
          <w:spacing w:val="1"/>
          <w:sz w:val="23"/>
          <w:szCs w:val="23"/>
        </w:rPr>
        <w:t>e</w:t>
      </w:r>
      <w:r w:rsidRPr="007C2542">
        <w:rPr>
          <w:spacing w:val="-2"/>
          <w:sz w:val="23"/>
          <w:szCs w:val="23"/>
        </w:rPr>
        <w:t>i</w:t>
      </w:r>
      <w:r w:rsidRPr="007C2542">
        <w:rPr>
          <w:sz w:val="23"/>
          <w:szCs w:val="23"/>
        </w:rPr>
        <w:t>r</w:t>
      </w:r>
      <w:r w:rsidRPr="007C2542">
        <w:rPr>
          <w:spacing w:val="5"/>
          <w:sz w:val="23"/>
          <w:szCs w:val="23"/>
        </w:rPr>
        <w:t xml:space="preserve"> </w:t>
      </w:r>
      <w:r w:rsidRPr="007C2542">
        <w:rPr>
          <w:sz w:val="23"/>
          <w:szCs w:val="23"/>
        </w:rPr>
        <w:t>r</w:t>
      </w:r>
      <w:r w:rsidRPr="007C2542">
        <w:rPr>
          <w:spacing w:val="1"/>
          <w:sz w:val="23"/>
          <w:szCs w:val="23"/>
        </w:rPr>
        <w:t>i</w:t>
      </w:r>
      <w:r w:rsidRPr="007C2542">
        <w:rPr>
          <w:spacing w:val="-2"/>
          <w:sz w:val="23"/>
          <w:szCs w:val="23"/>
        </w:rPr>
        <w:t>g</w:t>
      </w:r>
      <w:r w:rsidRPr="007C2542">
        <w:rPr>
          <w:sz w:val="23"/>
          <w:szCs w:val="23"/>
        </w:rPr>
        <w:t>ht</w:t>
      </w:r>
      <w:r w:rsidRPr="007C2542">
        <w:rPr>
          <w:spacing w:val="3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t</w:t>
      </w:r>
      <w:r w:rsidRPr="007C2542">
        <w:rPr>
          <w:sz w:val="23"/>
          <w:szCs w:val="23"/>
        </w:rPr>
        <w:t>o</w:t>
      </w:r>
      <w:r w:rsidRPr="007C2542">
        <w:rPr>
          <w:spacing w:val="5"/>
          <w:sz w:val="23"/>
          <w:szCs w:val="23"/>
        </w:rPr>
        <w:t xml:space="preserve"> </w:t>
      </w:r>
      <w:r w:rsidRPr="007C2542">
        <w:rPr>
          <w:spacing w:val="-2"/>
          <w:sz w:val="23"/>
          <w:szCs w:val="23"/>
        </w:rPr>
        <w:t>h</w:t>
      </w:r>
      <w:r w:rsidRPr="007C2542">
        <w:rPr>
          <w:spacing w:val="1"/>
          <w:sz w:val="23"/>
          <w:szCs w:val="23"/>
        </w:rPr>
        <w:t>a</w:t>
      </w:r>
      <w:r w:rsidRPr="007C2542">
        <w:rPr>
          <w:spacing w:val="-2"/>
          <w:sz w:val="23"/>
          <w:szCs w:val="23"/>
        </w:rPr>
        <w:t>v</w:t>
      </w:r>
      <w:r w:rsidRPr="007C2542">
        <w:rPr>
          <w:sz w:val="23"/>
          <w:szCs w:val="23"/>
        </w:rPr>
        <w:t>e</w:t>
      </w:r>
      <w:r w:rsidRPr="007C2542">
        <w:rPr>
          <w:spacing w:val="6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t</w:t>
      </w:r>
      <w:r w:rsidRPr="007C2542">
        <w:rPr>
          <w:spacing w:val="-2"/>
          <w:sz w:val="23"/>
          <w:szCs w:val="23"/>
        </w:rPr>
        <w:t>h</w:t>
      </w:r>
      <w:r w:rsidRPr="007C2542">
        <w:rPr>
          <w:sz w:val="23"/>
          <w:szCs w:val="23"/>
        </w:rPr>
        <w:t>e</w:t>
      </w:r>
      <w:r w:rsidRPr="007C2542">
        <w:rPr>
          <w:spacing w:val="6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c</w:t>
      </w:r>
      <w:r w:rsidRPr="007C2542">
        <w:rPr>
          <w:spacing w:val="-2"/>
          <w:sz w:val="23"/>
          <w:szCs w:val="23"/>
        </w:rPr>
        <w:t>o</w:t>
      </w:r>
      <w:r w:rsidRPr="007C2542">
        <w:rPr>
          <w:spacing w:val="1"/>
          <w:sz w:val="23"/>
          <w:szCs w:val="23"/>
        </w:rPr>
        <w:t>m</w:t>
      </w:r>
      <w:r w:rsidRPr="007C2542">
        <w:rPr>
          <w:sz w:val="23"/>
          <w:szCs w:val="23"/>
        </w:rPr>
        <w:t>p</w:t>
      </w:r>
      <w:r w:rsidRPr="007C2542">
        <w:rPr>
          <w:spacing w:val="-2"/>
          <w:sz w:val="23"/>
          <w:szCs w:val="23"/>
        </w:rPr>
        <w:t>l</w:t>
      </w:r>
      <w:r w:rsidRPr="007C2542">
        <w:rPr>
          <w:spacing w:val="1"/>
          <w:sz w:val="23"/>
          <w:szCs w:val="23"/>
        </w:rPr>
        <w:t>ai</w:t>
      </w:r>
      <w:r w:rsidRPr="007C2542">
        <w:rPr>
          <w:spacing w:val="-2"/>
          <w:sz w:val="23"/>
          <w:szCs w:val="23"/>
        </w:rPr>
        <w:t>n</w:t>
      </w:r>
      <w:r w:rsidRPr="007C2542">
        <w:rPr>
          <w:sz w:val="23"/>
          <w:szCs w:val="23"/>
        </w:rPr>
        <w:t>t r</w:t>
      </w:r>
      <w:r w:rsidRPr="007C2542">
        <w:rPr>
          <w:spacing w:val="1"/>
          <w:sz w:val="23"/>
          <w:szCs w:val="23"/>
        </w:rPr>
        <w:t>e</w:t>
      </w:r>
      <w:r w:rsidRPr="007C2542">
        <w:rPr>
          <w:spacing w:val="-2"/>
          <w:sz w:val="23"/>
          <w:szCs w:val="23"/>
        </w:rPr>
        <w:t>f</w:t>
      </w:r>
      <w:r w:rsidRPr="007C2542">
        <w:rPr>
          <w:spacing w:val="1"/>
          <w:sz w:val="23"/>
          <w:szCs w:val="23"/>
        </w:rPr>
        <w:t>e</w:t>
      </w:r>
      <w:r w:rsidRPr="007C2542">
        <w:rPr>
          <w:sz w:val="23"/>
          <w:szCs w:val="23"/>
        </w:rPr>
        <w:t>rr</w:t>
      </w:r>
      <w:r w:rsidRPr="007C2542">
        <w:rPr>
          <w:spacing w:val="1"/>
          <w:sz w:val="23"/>
          <w:szCs w:val="23"/>
        </w:rPr>
        <w:t>e</w:t>
      </w:r>
      <w:r w:rsidRPr="007C2542">
        <w:rPr>
          <w:sz w:val="23"/>
          <w:szCs w:val="23"/>
        </w:rPr>
        <w:t xml:space="preserve">d </w:t>
      </w:r>
      <w:r w:rsidRPr="007C2542">
        <w:rPr>
          <w:spacing w:val="1"/>
          <w:sz w:val="23"/>
          <w:szCs w:val="23"/>
        </w:rPr>
        <w:t>t</w:t>
      </w:r>
      <w:r w:rsidRPr="007C2542">
        <w:rPr>
          <w:sz w:val="23"/>
          <w:szCs w:val="23"/>
        </w:rPr>
        <w:t xml:space="preserve">o </w:t>
      </w:r>
      <w:r w:rsidRPr="007C2542">
        <w:rPr>
          <w:spacing w:val="1"/>
          <w:sz w:val="23"/>
          <w:szCs w:val="23"/>
        </w:rPr>
        <w:t>t</w:t>
      </w:r>
      <w:r w:rsidRPr="007C2542">
        <w:rPr>
          <w:sz w:val="23"/>
          <w:szCs w:val="23"/>
        </w:rPr>
        <w:t xml:space="preserve">he </w:t>
      </w:r>
      <w:r w:rsidRPr="007C2542">
        <w:rPr>
          <w:spacing w:val="-1"/>
          <w:sz w:val="23"/>
          <w:szCs w:val="23"/>
        </w:rPr>
        <w:t>P</w:t>
      </w:r>
      <w:r w:rsidRPr="007C2542">
        <w:rPr>
          <w:spacing w:val="1"/>
          <w:sz w:val="23"/>
          <w:szCs w:val="23"/>
        </w:rPr>
        <w:t>e</w:t>
      </w:r>
      <w:r w:rsidRPr="007C2542">
        <w:rPr>
          <w:sz w:val="23"/>
          <w:szCs w:val="23"/>
        </w:rPr>
        <w:t>r</w:t>
      </w:r>
      <w:r w:rsidRPr="007C2542">
        <w:rPr>
          <w:spacing w:val="-1"/>
          <w:sz w:val="23"/>
          <w:szCs w:val="23"/>
        </w:rPr>
        <w:t>s</w:t>
      </w:r>
      <w:r w:rsidRPr="007C2542">
        <w:rPr>
          <w:sz w:val="23"/>
          <w:szCs w:val="23"/>
        </w:rPr>
        <w:t>onn</w:t>
      </w:r>
      <w:r w:rsidRPr="007C2542">
        <w:rPr>
          <w:spacing w:val="-1"/>
          <w:sz w:val="23"/>
          <w:szCs w:val="23"/>
        </w:rPr>
        <w:t>e</w:t>
      </w:r>
      <w:r w:rsidRPr="007C2542">
        <w:rPr>
          <w:sz w:val="23"/>
          <w:szCs w:val="23"/>
        </w:rPr>
        <w:t>l Co</w:t>
      </w:r>
      <w:r w:rsidRPr="007C2542">
        <w:rPr>
          <w:spacing w:val="1"/>
          <w:sz w:val="23"/>
          <w:szCs w:val="23"/>
        </w:rPr>
        <w:t>mm</w:t>
      </w:r>
      <w:r w:rsidRPr="007C2542">
        <w:rPr>
          <w:spacing w:val="-2"/>
          <w:sz w:val="23"/>
          <w:szCs w:val="23"/>
        </w:rPr>
        <w:t>i</w:t>
      </w:r>
      <w:r w:rsidRPr="007C2542">
        <w:rPr>
          <w:spacing w:val="1"/>
          <w:sz w:val="23"/>
          <w:szCs w:val="23"/>
        </w:rPr>
        <w:t>t</w:t>
      </w:r>
      <w:r w:rsidRPr="007C2542">
        <w:rPr>
          <w:spacing w:val="-2"/>
          <w:sz w:val="23"/>
          <w:szCs w:val="23"/>
        </w:rPr>
        <w:t>t</w:t>
      </w:r>
      <w:r w:rsidRPr="007C2542">
        <w:rPr>
          <w:spacing w:val="1"/>
          <w:sz w:val="23"/>
          <w:szCs w:val="23"/>
        </w:rPr>
        <w:t>e</w:t>
      </w:r>
      <w:r w:rsidRPr="007C2542">
        <w:rPr>
          <w:sz w:val="23"/>
          <w:szCs w:val="23"/>
        </w:rPr>
        <w:t xml:space="preserve">e </w:t>
      </w:r>
      <w:r w:rsidRPr="007C2542">
        <w:rPr>
          <w:spacing w:val="-1"/>
          <w:sz w:val="23"/>
          <w:szCs w:val="23"/>
        </w:rPr>
        <w:t>w</w:t>
      </w:r>
      <w:r w:rsidRPr="007C2542">
        <w:rPr>
          <w:sz w:val="23"/>
          <w:szCs w:val="23"/>
        </w:rPr>
        <w:t xml:space="preserve">ho </w:t>
      </w:r>
      <w:r w:rsidRPr="007C2542">
        <w:rPr>
          <w:spacing w:val="-1"/>
          <w:sz w:val="23"/>
          <w:szCs w:val="23"/>
        </w:rPr>
        <w:t>w</w:t>
      </w:r>
      <w:r w:rsidRPr="007C2542">
        <w:rPr>
          <w:spacing w:val="1"/>
          <w:sz w:val="23"/>
          <w:szCs w:val="23"/>
        </w:rPr>
        <w:t>il</w:t>
      </w:r>
      <w:r w:rsidRPr="007C2542">
        <w:rPr>
          <w:sz w:val="23"/>
          <w:szCs w:val="23"/>
        </w:rPr>
        <w:t>l r</w:t>
      </w:r>
      <w:r w:rsidRPr="007C2542">
        <w:rPr>
          <w:spacing w:val="1"/>
          <w:sz w:val="23"/>
          <w:szCs w:val="23"/>
        </w:rPr>
        <w:t>e</w:t>
      </w:r>
      <w:r w:rsidRPr="007C2542">
        <w:rPr>
          <w:spacing w:val="-2"/>
          <w:sz w:val="23"/>
          <w:szCs w:val="23"/>
        </w:rPr>
        <w:t>v</w:t>
      </w:r>
      <w:r w:rsidRPr="007C2542">
        <w:rPr>
          <w:spacing w:val="1"/>
          <w:sz w:val="23"/>
          <w:szCs w:val="23"/>
        </w:rPr>
        <w:t>ie</w:t>
      </w:r>
      <w:r w:rsidRPr="007C2542">
        <w:rPr>
          <w:sz w:val="23"/>
          <w:szCs w:val="23"/>
        </w:rPr>
        <w:t xml:space="preserve">w </w:t>
      </w:r>
      <w:r w:rsidRPr="007C2542">
        <w:rPr>
          <w:spacing w:val="1"/>
          <w:sz w:val="23"/>
          <w:szCs w:val="23"/>
        </w:rPr>
        <w:t>t</w:t>
      </w:r>
      <w:r w:rsidRPr="007C2542">
        <w:rPr>
          <w:sz w:val="23"/>
          <w:szCs w:val="23"/>
        </w:rPr>
        <w:t xml:space="preserve">he </w:t>
      </w:r>
      <w:r w:rsidRPr="007C2542">
        <w:rPr>
          <w:spacing w:val="1"/>
          <w:sz w:val="23"/>
          <w:szCs w:val="23"/>
        </w:rPr>
        <w:t>c</w:t>
      </w:r>
      <w:r w:rsidRPr="007C2542">
        <w:rPr>
          <w:sz w:val="23"/>
          <w:szCs w:val="23"/>
        </w:rPr>
        <w:t>o</w:t>
      </w:r>
      <w:r w:rsidRPr="007C2542">
        <w:rPr>
          <w:spacing w:val="1"/>
          <w:sz w:val="23"/>
          <w:szCs w:val="23"/>
        </w:rPr>
        <w:t>m</w:t>
      </w:r>
      <w:r w:rsidRPr="007C2542">
        <w:rPr>
          <w:spacing w:val="-2"/>
          <w:sz w:val="23"/>
          <w:szCs w:val="23"/>
        </w:rPr>
        <w:t>p</w:t>
      </w:r>
      <w:r w:rsidRPr="007C2542">
        <w:rPr>
          <w:spacing w:val="1"/>
          <w:sz w:val="23"/>
          <w:szCs w:val="23"/>
        </w:rPr>
        <w:t>l</w:t>
      </w:r>
      <w:r w:rsidRPr="007C2542">
        <w:rPr>
          <w:spacing w:val="-1"/>
          <w:sz w:val="23"/>
          <w:szCs w:val="23"/>
        </w:rPr>
        <w:t>a</w:t>
      </w:r>
      <w:r w:rsidRPr="007C2542">
        <w:rPr>
          <w:spacing w:val="1"/>
          <w:sz w:val="23"/>
          <w:szCs w:val="23"/>
        </w:rPr>
        <w:t>i</w:t>
      </w:r>
      <w:r w:rsidRPr="007C2542">
        <w:rPr>
          <w:sz w:val="23"/>
          <w:szCs w:val="23"/>
        </w:rPr>
        <w:t xml:space="preserve">nt </w:t>
      </w:r>
      <w:r w:rsidRPr="007C2542">
        <w:rPr>
          <w:spacing w:val="1"/>
          <w:sz w:val="23"/>
          <w:szCs w:val="23"/>
        </w:rPr>
        <w:t>a</w:t>
      </w:r>
      <w:r w:rsidRPr="007C2542">
        <w:rPr>
          <w:sz w:val="23"/>
          <w:szCs w:val="23"/>
        </w:rPr>
        <w:t xml:space="preserve">t </w:t>
      </w:r>
      <w:r w:rsidRPr="007C2542">
        <w:rPr>
          <w:spacing w:val="1"/>
          <w:sz w:val="23"/>
          <w:szCs w:val="23"/>
        </w:rPr>
        <w:t>t</w:t>
      </w:r>
      <w:r w:rsidRPr="007C2542">
        <w:rPr>
          <w:sz w:val="23"/>
          <w:szCs w:val="23"/>
        </w:rPr>
        <w:t>h</w:t>
      </w:r>
      <w:r w:rsidRPr="007C2542">
        <w:rPr>
          <w:spacing w:val="1"/>
          <w:sz w:val="23"/>
          <w:szCs w:val="23"/>
        </w:rPr>
        <w:t>ei</w:t>
      </w:r>
      <w:r w:rsidRPr="007C2542">
        <w:rPr>
          <w:sz w:val="23"/>
          <w:szCs w:val="23"/>
        </w:rPr>
        <w:t>r n</w:t>
      </w:r>
      <w:r w:rsidRPr="007C2542">
        <w:rPr>
          <w:spacing w:val="1"/>
          <w:sz w:val="23"/>
          <w:szCs w:val="23"/>
        </w:rPr>
        <w:t>e</w:t>
      </w:r>
      <w:r w:rsidRPr="007C2542">
        <w:rPr>
          <w:sz w:val="23"/>
          <w:szCs w:val="23"/>
        </w:rPr>
        <w:t xml:space="preserve">xt </w:t>
      </w:r>
      <w:r w:rsidRPr="007C2542">
        <w:rPr>
          <w:spacing w:val="-1"/>
          <w:sz w:val="23"/>
          <w:szCs w:val="23"/>
        </w:rPr>
        <w:t>s</w:t>
      </w:r>
      <w:r w:rsidRPr="007C2542">
        <w:rPr>
          <w:spacing w:val="1"/>
          <w:sz w:val="23"/>
          <w:szCs w:val="23"/>
        </w:rPr>
        <w:t>c</w:t>
      </w:r>
      <w:r w:rsidRPr="007C2542">
        <w:rPr>
          <w:sz w:val="23"/>
          <w:szCs w:val="23"/>
        </w:rPr>
        <w:t>h</w:t>
      </w:r>
      <w:r w:rsidRPr="007C2542">
        <w:rPr>
          <w:spacing w:val="1"/>
          <w:sz w:val="23"/>
          <w:szCs w:val="23"/>
        </w:rPr>
        <w:t>e</w:t>
      </w:r>
      <w:r w:rsidRPr="007C2542">
        <w:rPr>
          <w:sz w:val="23"/>
          <w:szCs w:val="23"/>
        </w:rPr>
        <w:t>du</w:t>
      </w:r>
      <w:r w:rsidRPr="007C2542">
        <w:rPr>
          <w:spacing w:val="-2"/>
          <w:sz w:val="23"/>
          <w:szCs w:val="23"/>
        </w:rPr>
        <w:t>l</w:t>
      </w:r>
      <w:r w:rsidRPr="007C2542">
        <w:rPr>
          <w:spacing w:val="1"/>
          <w:sz w:val="23"/>
          <w:szCs w:val="23"/>
        </w:rPr>
        <w:t>e</w:t>
      </w:r>
      <w:r w:rsidRPr="007C2542">
        <w:rPr>
          <w:sz w:val="23"/>
          <w:szCs w:val="23"/>
        </w:rPr>
        <w:t>d</w:t>
      </w:r>
      <w:r w:rsidRPr="007C2542">
        <w:rPr>
          <w:spacing w:val="2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m</w:t>
      </w:r>
      <w:r w:rsidRPr="007C2542">
        <w:rPr>
          <w:spacing w:val="-1"/>
          <w:sz w:val="23"/>
          <w:szCs w:val="23"/>
        </w:rPr>
        <w:t>e</w:t>
      </w:r>
      <w:r w:rsidRPr="007C2542">
        <w:rPr>
          <w:spacing w:val="1"/>
          <w:sz w:val="23"/>
          <w:szCs w:val="23"/>
        </w:rPr>
        <w:t>e</w:t>
      </w:r>
      <w:r w:rsidRPr="007C2542">
        <w:rPr>
          <w:spacing w:val="-2"/>
          <w:sz w:val="23"/>
          <w:szCs w:val="23"/>
        </w:rPr>
        <w:t>t</w:t>
      </w:r>
      <w:r w:rsidRPr="007C2542">
        <w:rPr>
          <w:spacing w:val="1"/>
          <w:sz w:val="23"/>
          <w:szCs w:val="23"/>
        </w:rPr>
        <w:t>i</w:t>
      </w:r>
      <w:r w:rsidRPr="007C2542">
        <w:rPr>
          <w:sz w:val="23"/>
          <w:szCs w:val="23"/>
        </w:rPr>
        <w:t>n</w:t>
      </w:r>
      <w:r w:rsidRPr="007C2542">
        <w:rPr>
          <w:spacing w:val="-2"/>
          <w:sz w:val="23"/>
          <w:szCs w:val="23"/>
        </w:rPr>
        <w:t>g</w:t>
      </w:r>
      <w:r w:rsidRPr="007C2542">
        <w:rPr>
          <w:sz w:val="23"/>
          <w:szCs w:val="23"/>
        </w:rPr>
        <w:t xml:space="preserve">. </w:t>
      </w:r>
      <w:r w:rsidRPr="007C2542">
        <w:rPr>
          <w:spacing w:val="7"/>
          <w:sz w:val="23"/>
          <w:szCs w:val="23"/>
        </w:rPr>
        <w:t xml:space="preserve"> </w:t>
      </w:r>
      <w:r w:rsidRPr="007C2542">
        <w:rPr>
          <w:sz w:val="23"/>
          <w:szCs w:val="23"/>
        </w:rPr>
        <w:t>If no</w:t>
      </w:r>
      <w:r w:rsidRPr="007C2542">
        <w:rPr>
          <w:spacing w:val="5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me</w:t>
      </w:r>
      <w:r w:rsidRPr="007C2542">
        <w:rPr>
          <w:spacing w:val="-1"/>
          <w:sz w:val="23"/>
          <w:szCs w:val="23"/>
        </w:rPr>
        <w:t>e</w:t>
      </w:r>
      <w:r w:rsidRPr="007C2542">
        <w:rPr>
          <w:spacing w:val="1"/>
          <w:sz w:val="23"/>
          <w:szCs w:val="23"/>
        </w:rPr>
        <w:t>ti</w:t>
      </w:r>
      <w:r w:rsidRPr="007C2542">
        <w:rPr>
          <w:sz w:val="23"/>
          <w:szCs w:val="23"/>
        </w:rPr>
        <w:t xml:space="preserve">ng </w:t>
      </w:r>
      <w:r w:rsidRPr="007C2542">
        <w:rPr>
          <w:spacing w:val="1"/>
          <w:sz w:val="23"/>
          <w:szCs w:val="23"/>
        </w:rPr>
        <w:t>i</w:t>
      </w:r>
      <w:r w:rsidRPr="007C2542">
        <w:rPr>
          <w:sz w:val="23"/>
          <w:szCs w:val="23"/>
        </w:rPr>
        <w:t>s</w:t>
      </w:r>
      <w:r w:rsidRPr="007C2542">
        <w:rPr>
          <w:spacing w:val="2"/>
          <w:sz w:val="23"/>
          <w:szCs w:val="23"/>
        </w:rPr>
        <w:t xml:space="preserve"> </w:t>
      </w:r>
      <w:r w:rsidRPr="007C2542">
        <w:rPr>
          <w:spacing w:val="-1"/>
          <w:sz w:val="23"/>
          <w:szCs w:val="23"/>
        </w:rPr>
        <w:t>s</w:t>
      </w:r>
      <w:r w:rsidRPr="007C2542">
        <w:rPr>
          <w:spacing w:val="1"/>
          <w:sz w:val="23"/>
          <w:szCs w:val="23"/>
        </w:rPr>
        <w:t>c</w:t>
      </w:r>
      <w:r w:rsidRPr="007C2542">
        <w:rPr>
          <w:sz w:val="23"/>
          <w:szCs w:val="23"/>
        </w:rPr>
        <w:t>h</w:t>
      </w:r>
      <w:r w:rsidRPr="007C2542">
        <w:rPr>
          <w:spacing w:val="1"/>
          <w:sz w:val="23"/>
          <w:szCs w:val="23"/>
        </w:rPr>
        <w:t>e</w:t>
      </w:r>
      <w:r w:rsidRPr="007C2542">
        <w:rPr>
          <w:sz w:val="23"/>
          <w:szCs w:val="23"/>
        </w:rPr>
        <w:t>du</w:t>
      </w:r>
      <w:r w:rsidRPr="007C2542">
        <w:rPr>
          <w:spacing w:val="1"/>
          <w:sz w:val="23"/>
          <w:szCs w:val="23"/>
        </w:rPr>
        <w:t>l</w:t>
      </w:r>
      <w:r w:rsidRPr="007C2542">
        <w:rPr>
          <w:spacing w:val="-1"/>
          <w:sz w:val="23"/>
          <w:szCs w:val="23"/>
        </w:rPr>
        <w:t>e</w:t>
      </w:r>
      <w:r w:rsidRPr="007C2542">
        <w:rPr>
          <w:sz w:val="23"/>
          <w:szCs w:val="23"/>
        </w:rPr>
        <w:t>d</w:t>
      </w:r>
      <w:r w:rsidRPr="007C2542">
        <w:rPr>
          <w:spacing w:val="2"/>
          <w:sz w:val="23"/>
          <w:szCs w:val="23"/>
        </w:rPr>
        <w:t xml:space="preserve"> </w:t>
      </w:r>
      <w:r w:rsidRPr="007C2542">
        <w:rPr>
          <w:spacing w:val="-1"/>
          <w:sz w:val="23"/>
          <w:szCs w:val="23"/>
        </w:rPr>
        <w:t>w</w:t>
      </w:r>
      <w:r w:rsidRPr="007C2542">
        <w:rPr>
          <w:spacing w:val="1"/>
          <w:sz w:val="23"/>
          <w:szCs w:val="23"/>
        </w:rPr>
        <w:t>it</w:t>
      </w:r>
      <w:r w:rsidRPr="007C2542">
        <w:rPr>
          <w:spacing w:val="-2"/>
          <w:sz w:val="23"/>
          <w:szCs w:val="23"/>
        </w:rPr>
        <w:t>h</w:t>
      </w:r>
      <w:r w:rsidRPr="007C2542">
        <w:rPr>
          <w:spacing w:val="1"/>
          <w:sz w:val="23"/>
          <w:szCs w:val="23"/>
        </w:rPr>
        <w:t>i</w:t>
      </w:r>
      <w:r w:rsidRPr="007C2542">
        <w:rPr>
          <w:sz w:val="23"/>
          <w:szCs w:val="23"/>
        </w:rPr>
        <w:t>n</w:t>
      </w:r>
      <w:r w:rsidRPr="007C2542">
        <w:rPr>
          <w:spacing w:val="2"/>
          <w:sz w:val="23"/>
          <w:szCs w:val="23"/>
        </w:rPr>
        <w:t xml:space="preserve"> </w:t>
      </w:r>
      <w:r w:rsidRPr="007C2542">
        <w:rPr>
          <w:sz w:val="23"/>
          <w:szCs w:val="23"/>
        </w:rPr>
        <w:t>4</w:t>
      </w:r>
      <w:r w:rsidRPr="007C2542">
        <w:rPr>
          <w:spacing w:val="2"/>
          <w:sz w:val="23"/>
          <w:szCs w:val="23"/>
        </w:rPr>
        <w:t xml:space="preserve"> </w:t>
      </w:r>
      <w:r w:rsidRPr="007C2542">
        <w:rPr>
          <w:spacing w:val="-1"/>
          <w:sz w:val="23"/>
          <w:szCs w:val="23"/>
        </w:rPr>
        <w:t>w</w:t>
      </w:r>
      <w:r w:rsidRPr="007C2542">
        <w:rPr>
          <w:spacing w:val="1"/>
          <w:sz w:val="23"/>
          <w:szCs w:val="23"/>
        </w:rPr>
        <w:t>ee</w:t>
      </w:r>
      <w:r w:rsidRPr="007C2542">
        <w:rPr>
          <w:sz w:val="23"/>
          <w:szCs w:val="23"/>
        </w:rPr>
        <w:t>ks</w:t>
      </w:r>
      <w:r w:rsidRPr="007C2542">
        <w:rPr>
          <w:spacing w:val="2"/>
          <w:sz w:val="23"/>
          <w:szCs w:val="23"/>
        </w:rPr>
        <w:t xml:space="preserve"> </w:t>
      </w:r>
      <w:r w:rsidRPr="007C2542">
        <w:rPr>
          <w:sz w:val="23"/>
          <w:szCs w:val="23"/>
        </w:rPr>
        <w:t xml:space="preserve">of </w:t>
      </w:r>
      <w:r w:rsidRPr="007C2542">
        <w:rPr>
          <w:spacing w:val="1"/>
          <w:sz w:val="23"/>
          <w:szCs w:val="23"/>
        </w:rPr>
        <w:t>t</w:t>
      </w:r>
      <w:r w:rsidRPr="007C2542">
        <w:rPr>
          <w:sz w:val="23"/>
          <w:szCs w:val="23"/>
        </w:rPr>
        <w:t>he</w:t>
      </w:r>
      <w:r w:rsidRPr="007C2542">
        <w:rPr>
          <w:spacing w:val="3"/>
          <w:sz w:val="23"/>
          <w:szCs w:val="23"/>
        </w:rPr>
        <w:t xml:space="preserve"> </w:t>
      </w:r>
      <w:r w:rsidRPr="007C2542">
        <w:rPr>
          <w:sz w:val="23"/>
          <w:szCs w:val="23"/>
        </w:rPr>
        <w:t>r</w:t>
      </w:r>
      <w:r w:rsidRPr="007C2542">
        <w:rPr>
          <w:spacing w:val="1"/>
          <w:sz w:val="23"/>
          <w:szCs w:val="23"/>
        </w:rPr>
        <w:t>e</w:t>
      </w:r>
      <w:r w:rsidRPr="007C2542">
        <w:rPr>
          <w:sz w:val="23"/>
          <w:szCs w:val="23"/>
        </w:rPr>
        <w:t>qu</w:t>
      </w:r>
      <w:r w:rsidRPr="007C2542">
        <w:rPr>
          <w:spacing w:val="1"/>
          <w:sz w:val="23"/>
          <w:szCs w:val="23"/>
        </w:rPr>
        <w:t>e</w:t>
      </w:r>
      <w:r w:rsidRPr="007C2542">
        <w:rPr>
          <w:spacing w:val="-1"/>
          <w:sz w:val="23"/>
          <w:szCs w:val="23"/>
        </w:rPr>
        <w:t>s</w:t>
      </w:r>
      <w:r w:rsidRPr="007C2542">
        <w:rPr>
          <w:sz w:val="23"/>
          <w:szCs w:val="23"/>
        </w:rPr>
        <w:t>t</w:t>
      </w:r>
      <w:r w:rsidRPr="007C2542">
        <w:rPr>
          <w:spacing w:val="1"/>
          <w:sz w:val="23"/>
          <w:szCs w:val="23"/>
        </w:rPr>
        <w:t xml:space="preserve"> </w:t>
      </w:r>
      <w:r w:rsidRPr="007C2542">
        <w:rPr>
          <w:sz w:val="23"/>
          <w:szCs w:val="23"/>
        </w:rPr>
        <w:t>b</w:t>
      </w:r>
      <w:r w:rsidRPr="007C2542">
        <w:rPr>
          <w:spacing w:val="1"/>
          <w:sz w:val="23"/>
          <w:szCs w:val="23"/>
        </w:rPr>
        <w:t>ei</w:t>
      </w:r>
      <w:r w:rsidRPr="007C2542">
        <w:rPr>
          <w:sz w:val="23"/>
          <w:szCs w:val="23"/>
        </w:rPr>
        <w:t xml:space="preserve">ng </w:t>
      </w:r>
      <w:r w:rsidRPr="007C2542">
        <w:rPr>
          <w:spacing w:val="1"/>
          <w:sz w:val="23"/>
          <w:szCs w:val="23"/>
        </w:rPr>
        <w:t>ma</w:t>
      </w:r>
      <w:r w:rsidRPr="007C2542">
        <w:rPr>
          <w:sz w:val="23"/>
          <w:szCs w:val="23"/>
        </w:rPr>
        <w:t>d</w:t>
      </w:r>
      <w:r w:rsidRPr="007C2542">
        <w:rPr>
          <w:spacing w:val="1"/>
          <w:sz w:val="23"/>
          <w:szCs w:val="23"/>
        </w:rPr>
        <w:t>e</w:t>
      </w:r>
      <w:r w:rsidRPr="007C2542">
        <w:rPr>
          <w:sz w:val="23"/>
          <w:szCs w:val="23"/>
        </w:rPr>
        <w:t xml:space="preserve">, </w:t>
      </w:r>
      <w:r w:rsidRPr="007C2542">
        <w:rPr>
          <w:spacing w:val="1"/>
          <w:sz w:val="23"/>
          <w:szCs w:val="23"/>
        </w:rPr>
        <w:t>t</w:t>
      </w:r>
      <w:r w:rsidRPr="007C2542">
        <w:rPr>
          <w:sz w:val="23"/>
          <w:szCs w:val="23"/>
        </w:rPr>
        <w:t>h</w:t>
      </w:r>
      <w:r w:rsidRPr="007C2542">
        <w:rPr>
          <w:spacing w:val="1"/>
          <w:sz w:val="23"/>
          <w:szCs w:val="23"/>
        </w:rPr>
        <w:t>e</w:t>
      </w:r>
      <w:r w:rsidRPr="007C2542">
        <w:rPr>
          <w:sz w:val="23"/>
          <w:szCs w:val="23"/>
        </w:rPr>
        <w:t>n a</w:t>
      </w:r>
      <w:r w:rsidRPr="007C2542">
        <w:rPr>
          <w:spacing w:val="-1"/>
          <w:sz w:val="23"/>
          <w:szCs w:val="23"/>
        </w:rPr>
        <w:t xml:space="preserve"> s</w:t>
      </w:r>
      <w:r w:rsidRPr="007C2542">
        <w:rPr>
          <w:sz w:val="23"/>
          <w:szCs w:val="23"/>
        </w:rPr>
        <w:t>p</w:t>
      </w:r>
      <w:r w:rsidRPr="007C2542">
        <w:rPr>
          <w:spacing w:val="1"/>
          <w:sz w:val="23"/>
          <w:szCs w:val="23"/>
        </w:rPr>
        <w:t>e</w:t>
      </w:r>
      <w:r w:rsidRPr="007C2542">
        <w:rPr>
          <w:spacing w:val="-1"/>
          <w:sz w:val="23"/>
          <w:szCs w:val="23"/>
        </w:rPr>
        <w:t>c</w:t>
      </w:r>
      <w:r w:rsidRPr="007C2542">
        <w:rPr>
          <w:spacing w:val="1"/>
          <w:sz w:val="23"/>
          <w:szCs w:val="23"/>
        </w:rPr>
        <w:t>ia</w:t>
      </w:r>
      <w:r w:rsidRPr="007C2542">
        <w:rPr>
          <w:sz w:val="23"/>
          <w:szCs w:val="23"/>
        </w:rPr>
        <w:t>l</w:t>
      </w:r>
      <w:r w:rsidRPr="007C2542">
        <w:rPr>
          <w:spacing w:val="-2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m</w:t>
      </w:r>
      <w:r w:rsidRPr="007C2542">
        <w:rPr>
          <w:spacing w:val="-1"/>
          <w:sz w:val="23"/>
          <w:szCs w:val="23"/>
        </w:rPr>
        <w:t>e</w:t>
      </w:r>
      <w:r w:rsidRPr="007C2542">
        <w:rPr>
          <w:spacing w:val="1"/>
          <w:sz w:val="23"/>
          <w:szCs w:val="23"/>
        </w:rPr>
        <w:t>e</w:t>
      </w:r>
      <w:r w:rsidRPr="007C2542">
        <w:rPr>
          <w:spacing w:val="-2"/>
          <w:sz w:val="23"/>
          <w:szCs w:val="23"/>
        </w:rPr>
        <w:t>t</w:t>
      </w:r>
      <w:r w:rsidRPr="007C2542">
        <w:rPr>
          <w:spacing w:val="1"/>
          <w:sz w:val="23"/>
          <w:szCs w:val="23"/>
        </w:rPr>
        <w:t>i</w:t>
      </w:r>
      <w:r w:rsidRPr="007C2542">
        <w:rPr>
          <w:sz w:val="23"/>
          <w:szCs w:val="23"/>
        </w:rPr>
        <w:t>ng</w:t>
      </w:r>
      <w:r w:rsidRPr="007C2542">
        <w:rPr>
          <w:spacing w:val="-2"/>
          <w:sz w:val="23"/>
          <w:szCs w:val="23"/>
        </w:rPr>
        <w:t xml:space="preserve"> </w:t>
      </w:r>
      <w:r w:rsidRPr="007C2542">
        <w:rPr>
          <w:spacing w:val="-1"/>
          <w:sz w:val="23"/>
          <w:szCs w:val="23"/>
        </w:rPr>
        <w:t>w</w:t>
      </w:r>
      <w:r w:rsidRPr="007C2542">
        <w:rPr>
          <w:spacing w:val="1"/>
          <w:sz w:val="23"/>
          <w:szCs w:val="23"/>
        </w:rPr>
        <w:t>il</w:t>
      </w:r>
      <w:r w:rsidRPr="007C2542">
        <w:rPr>
          <w:sz w:val="23"/>
          <w:szCs w:val="23"/>
        </w:rPr>
        <w:t>l</w:t>
      </w:r>
      <w:r w:rsidRPr="007C2542">
        <w:rPr>
          <w:spacing w:val="1"/>
          <w:sz w:val="23"/>
          <w:szCs w:val="23"/>
        </w:rPr>
        <w:t xml:space="preserve"> </w:t>
      </w:r>
      <w:r w:rsidRPr="007C2542">
        <w:rPr>
          <w:sz w:val="23"/>
          <w:szCs w:val="23"/>
        </w:rPr>
        <w:t>be</w:t>
      </w:r>
      <w:r w:rsidRPr="007C2542">
        <w:rPr>
          <w:spacing w:val="1"/>
          <w:sz w:val="23"/>
          <w:szCs w:val="23"/>
        </w:rPr>
        <w:t xml:space="preserve"> </w:t>
      </w:r>
      <w:r w:rsidRPr="007C2542">
        <w:rPr>
          <w:spacing w:val="-1"/>
          <w:sz w:val="23"/>
          <w:szCs w:val="23"/>
        </w:rPr>
        <w:t>c</w:t>
      </w:r>
      <w:r w:rsidRPr="007C2542">
        <w:rPr>
          <w:spacing w:val="1"/>
          <w:sz w:val="23"/>
          <w:szCs w:val="23"/>
        </w:rPr>
        <w:t>a</w:t>
      </w:r>
      <w:r w:rsidRPr="007C2542">
        <w:rPr>
          <w:spacing w:val="-2"/>
          <w:sz w:val="23"/>
          <w:szCs w:val="23"/>
        </w:rPr>
        <w:t>l</w:t>
      </w:r>
      <w:r w:rsidRPr="007C2542">
        <w:rPr>
          <w:spacing w:val="1"/>
          <w:sz w:val="23"/>
          <w:szCs w:val="23"/>
        </w:rPr>
        <w:t>le</w:t>
      </w:r>
      <w:r w:rsidRPr="007C2542">
        <w:rPr>
          <w:sz w:val="23"/>
          <w:szCs w:val="23"/>
        </w:rPr>
        <w:t>d</w:t>
      </w:r>
      <w:r w:rsidRPr="007C2542">
        <w:rPr>
          <w:spacing w:val="-2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a</w:t>
      </w:r>
      <w:r w:rsidRPr="007C2542">
        <w:rPr>
          <w:sz w:val="23"/>
          <w:szCs w:val="23"/>
        </w:rPr>
        <w:t>t</w:t>
      </w:r>
      <w:r w:rsidRPr="007C2542">
        <w:rPr>
          <w:spacing w:val="1"/>
          <w:sz w:val="23"/>
          <w:szCs w:val="23"/>
        </w:rPr>
        <w:t xml:space="preserve"> </w:t>
      </w:r>
      <w:r w:rsidRPr="007C2542">
        <w:rPr>
          <w:spacing w:val="-2"/>
          <w:sz w:val="23"/>
          <w:szCs w:val="23"/>
        </w:rPr>
        <w:t>t</w:t>
      </w:r>
      <w:r w:rsidRPr="007C2542">
        <w:rPr>
          <w:sz w:val="23"/>
          <w:szCs w:val="23"/>
        </w:rPr>
        <w:t>he</w:t>
      </w:r>
      <w:r w:rsidRPr="007C2542">
        <w:rPr>
          <w:spacing w:val="-1"/>
          <w:sz w:val="23"/>
          <w:szCs w:val="23"/>
        </w:rPr>
        <w:t xml:space="preserve"> </w:t>
      </w:r>
      <w:r w:rsidRPr="007C2542">
        <w:rPr>
          <w:spacing w:val="1"/>
          <w:sz w:val="23"/>
          <w:szCs w:val="23"/>
        </w:rPr>
        <w:t>ea</w:t>
      </w:r>
      <w:r w:rsidRPr="007C2542">
        <w:rPr>
          <w:sz w:val="23"/>
          <w:szCs w:val="23"/>
        </w:rPr>
        <w:t>r</w:t>
      </w:r>
      <w:r w:rsidRPr="007C2542">
        <w:rPr>
          <w:spacing w:val="-2"/>
          <w:sz w:val="23"/>
          <w:szCs w:val="23"/>
        </w:rPr>
        <w:t>l</w:t>
      </w:r>
      <w:r w:rsidRPr="007C2542">
        <w:rPr>
          <w:spacing w:val="1"/>
          <w:sz w:val="23"/>
          <w:szCs w:val="23"/>
        </w:rPr>
        <w:t>ie</w:t>
      </w:r>
      <w:r w:rsidRPr="007C2542">
        <w:rPr>
          <w:spacing w:val="-1"/>
          <w:sz w:val="23"/>
          <w:szCs w:val="23"/>
        </w:rPr>
        <w:t>s</w:t>
      </w:r>
      <w:r w:rsidRPr="007C2542">
        <w:rPr>
          <w:sz w:val="23"/>
          <w:szCs w:val="23"/>
        </w:rPr>
        <w:t>t</w:t>
      </w:r>
      <w:r w:rsidRPr="007C2542">
        <w:rPr>
          <w:spacing w:val="-2"/>
          <w:sz w:val="23"/>
          <w:szCs w:val="23"/>
        </w:rPr>
        <w:t xml:space="preserve"> </w:t>
      </w:r>
      <w:r w:rsidRPr="007C2542">
        <w:rPr>
          <w:spacing w:val="-1"/>
          <w:sz w:val="23"/>
          <w:szCs w:val="23"/>
        </w:rPr>
        <w:t>c</w:t>
      </w:r>
      <w:r w:rsidRPr="007C2542">
        <w:rPr>
          <w:sz w:val="23"/>
          <w:szCs w:val="23"/>
        </w:rPr>
        <w:t>on</w:t>
      </w:r>
      <w:r w:rsidRPr="007C2542">
        <w:rPr>
          <w:spacing w:val="-2"/>
          <w:sz w:val="23"/>
          <w:szCs w:val="23"/>
        </w:rPr>
        <w:t>v</w:t>
      </w:r>
      <w:r w:rsidRPr="007C2542">
        <w:rPr>
          <w:spacing w:val="1"/>
          <w:sz w:val="23"/>
          <w:szCs w:val="23"/>
        </w:rPr>
        <w:t>e</w:t>
      </w:r>
      <w:r w:rsidRPr="007C2542">
        <w:rPr>
          <w:sz w:val="23"/>
          <w:szCs w:val="23"/>
        </w:rPr>
        <w:t>n</w:t>
      </w:r>
      <w:r w:rsidRPr="007C2542">
        <w:rPr>
          <w:spacing w:val="1"/>
          <w:sz w:val="23"/>
          <w:szCs w:val="23"/>
        </w:rPr>
        <w:t>ie</w:t>
      </w:r>
      <w:r w:rsidRPr="007C2542">
        <w:rPr>
          <w:sz w:val="23"/>
          <w:szCs w:val="23"/>
        </w:rPr>
        <w:t>n</w:t>
      </w:r>
      <w:r w:rsidRPr="007C2542">
        <w:rPr>
          <w:spacing w:val="-1"/>
          <w:sz w:val="23"/>
          <w:szCs w:val="23"/>
        </w:rPr>
        <w:t>c</w:t>
      </w:r>
      <w:r w:rsidRPr="007C2542">
        <w:rPr>
          <w:spacing w:val="1"/>
          <w:sz w:val="23"/>
          <w:szCs w:val="23"/>
        </w:rPr>
        <w:t>e</w:t>
      </w:r>
      <w:r w:rsidRPr="007C2542">
        <w:rPr>
          <w:sz w:val="23"/>
          <w:szCs w:val="23"/>
        </w:rPr>
        <w:t>.</w:t>
      </w:r>
    </w:p>
    <w:p w14:paraId="3A91044A" w14:textId="77777777" w:rsidR="00C510C2" w:rsidRDefault="00C510C2">
      <w:pPr>
        <w:spacing w:before="8" w:line="260" w:lineRule="exact"/>
        <w:rPr>
          <w:sz w:val="26"/>
          <w:szCs w:val="26"/>
        </w:rPr>
      </w:pPr>
    </w:p>
    <w:p w14:paraId="685E5E93" w14:textId="7673773C" w:rsidR="00C510C2" w:rsidRPr="00FD0DE0" w:rsidRDefault="00FD0DE0" w:rsidP="00FD0DE0">
      <w:pPr>
        <w:ind w:left="120" w:right="1594"/>
        <w:jc w:val="both"/>
        <w:rPr>
          <w:b/>
          <w:sz w:val="23"/>
          <w:szCs w:val="23"/>
          <w:u w:color="000000"/>
        </w:rPr>
      </w:pPr>
      <w:r w:rsidRPr="00FD0DE0">
        <w:rPr>
          <w:b/>
          <w:spacing w:val="-1"/>
          <w:sz w:val="23"/>
          <w:szCs w:val="23"/>
          <w:u w:color="000000"/>
        </w:rPr>
        <w:t>11.2</w:t>
      </w:r>
      <w:r w:rsidRPr="00FD0DE0">
        <w:rPr>
          <w:b/>
          <w:spacing w:val="-1"/>
          <w:sz w:val="23"/>
          <w:szCs w:val="23"/>
          <w:u w:color="000000"/>
        </w:rPr>
        <w:tab/>
      </w:r>
      <w:r w:rsidR="00E86842" w:rsidRPr="00FD0DE0">
        <w:rPr>
          <w:b/>
          <w:spacing w:val="-1"/>
          <w:sz w:val="23"/>
          <w:szCs w:val="23"/>
          <w:u w:color="000000"/>
        </w:rPr>
        <w:t>C</w:t>
      </w:r>
      <w:r w:rsidR="00E86842" w:rsidRPr="00FD0DE0">
        <w:rPr>
          <w:b/>
          <w:sz w:val="23"/>
          <w:szCs w:val="23"/>
          <w:u w:color="000000"/>
        </w:rPr>
        <w:t>om</w:t>
      </w:r>
      <w:r w:rsidR="00E86842" w:rsidRPr="00FD0DE0">
        <w:rPr>
          <w:b/>
          <w:spacing w:val="-2"/>
          <w:sz w:val="23"/>
          <w:szCs w:val="23"/>
          <w:u w:color="000000"/>
        </w:rPr>
        <w:t>m</w:t>
      </w:r>
      <w:r w:rsidR="00E86842" w:rsidRPr="00FD0DE0">
        <w:rPr>
          <w:b/>
          <w:spacing w:val="1"/>
          <w:sz w:val="23"/>
          <w:szCs w:val="23"/>
          <w:u w:color="000000"/>
        </w:rPr>
        <w:t>i</w:t>
      </w:r>
      <w:r w:rsidR="00E86842" w:rsidRPr="00FD0DE0">
        <w:rPr>
          <w:b/>
          <w:sz w:val="23"/>
          <w:szCs w:val="23"/>
          <w:u w:color="000000"/>
        </w:rPr>
        <w:t>tt</w:t>
      </w:r>
      <w:r w:rsidR="00E86842" w:rsidRPr="00FD0DE0">
        <w:rPr>
          <w:b/>
          <w:spacing w:val="1"/>
          <w:sz w:val="23"/>
          <w:szCs w:val="23"/>
          <w:u w:color="000000"/>
        </w:rPr>
        <w:t>e</w:t>
      </w:r>
      <w:r w:rsidR="00E86842" w:rsidRPr="00FD0DE0">
        <w:rPr>
          <w:b/>
          <w:sz w:val="23"/>
          <w:szCs w:val="23"/>
          <w:u w:color="000000"/>
        </w:rPr>
        <w:t>e</w:t>
      </w:r>
      <w:r w:rsidR="00E86842" w:rsidRPr="00FD0DE0">
        <w:rPr>
          <w:b/>
          <w:spacing w:val="1"/>
          <w:sz w:val="23"/>
          <w:szCs w:val="23"/>
          <w:u w:color="000000"/>
        </w:rPr>
        <w:t xml:space="preserve"> </w:t>
      </w:r>
      <w:r w:rsidR="00E86842" w:rsidRPr="00FD0DE0">
        <w:rPr>
          <w:b/>
          <w:spacing w:val="-1"/>
          <w:sz w:val="23"/>
          <w:szCs w:val="23"/>
          <w:u w:color="000000"/>
        </w:rPr>
        <w:t>Ch</w:t>
      </w:r>
      <w:r w:rsidR="00E86842" w:rsidRPr="00FD0DE0">
        <w:rPr>
          <w:b/>
          <w:sz w:val="23"/>
          <w:szCs w:val="23"/>
          <w:u w:color="000000"/>
        </w:rPr>
        <w:t>a</w:t>
      </w:r>
      <w:r w:rsidR="00E86842" w:rsidRPr="00FD0DE0">
        <w:rPr>
          <w:b/>
          <w:spacing w:val="1"/>
          <w:sz w:val="23"/>
          <w:szCs w:val="23"/>
          <w:u w:color="000000"/>
        </w:rPr>
        <w:t>ir</w:t>
      </w:r>
      <w:r>
        <w:rPr>
          <w:b/>
          <w:spacing w:val="1"/>
          <w:sz w:val="23"/>
          <w:szCs w:val="23"/>
          <w:u w:color="000000"/>
        </w:rPr>
        <w:t>person</w:t>
      </w:r>
    </w:p>
    <w:p w14:paraId="075F297D" w14:textId="77777777" w:rsidR="00F00550" w:rsidRPr="00F00550" w:rsidRDefault="00F00550">
      <w:pPr>
        <w:ind w:left="120" w:right="6232"/>
        <w:jc w:val="both"/>
        <w:rPr>
          <w:sz w:val="23"/>
          <w:szCs w:val="23"/>
          <w:u w:val="single"/>
        </w:rPr>
      </w:pPr>
    </w:p>
    <w:p w14:paraId="7C05FC79" w14:textId="22A287C6" w:rsidR="00C510C2" w:rsidRDefault="00E86842" w:rsidP="00FD0DE0">
      <w:pPr>
        <w:spacing w:line="240" w:lineRule="exact"/>
        <w:ind w:left="720" w:right="80"/>
        <w:jc w:val="both"/>
        <w:rPr>
          <w:sz w:val="23"/>
          <w:szCs w:val="23"/>
        </w:rPr>
      </w:pPr>
      <w:r>
        <w:rPr>
          <w:sz w:val="23"/>
          <w:szCs w:val="23"/>
        </w:rPr>
        <w:t>If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pacing w:val="-1"/>
          <w:sz w:val="23"/>
          <w:szCs w:val="23"/>
        </w:rPr>
        <w:t>ss</w:t>
      </w:r>
      <w:r>
        <w:rPr>
          <w:sz w:val="23"/>
          <w:szCs w:val="23"/>
        </w:rPr>
        <w:t>ue</w:t>
      </w:r>
      <w:r>
        <w:rPr>
          <w:spacing w:val="6"/>
          <w:sz w:val="23"/>
          <w:szCs w:val="23"/>
        </w:rPr>
        <w:t xml:space="preserve"> </w:t>
      </w:r>
      <w:proofErr w:type="gramStart"/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i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l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ai</w:t>
      </w:r>
      <w:r>
        <w:rPr>
          <w:sz w:val="23"/>
          <w:szCs w:val="23"/>
        </w:rPr>
        <w:t>ns</w:t>
      </w:r>
      <w:proofErr w:type="gramEnd"/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nr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o</w:t>
      </w:r>
      <w:r>
        <w:rPr>
          <w:spacing w:val="1"/>
          <w:sz w:val="23"/>
          <w:szCs w:val="23"/>
        </w:rPr>
        <w:t>l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d,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p</w:t>
      </w:r>
      <w:r>
        <w:rPr>
          <w:spacing w:val="-2"/>
          <w:sz w:val="23"/>
          <w:szCs w:val="23"/>
        </w:rPr>
        <w:t>l</w:t>
      </w:r>
      <w:r>
        <w:rPr>
          <w:spacing w:val="1"/>
          <w:sz w:val="23"/>
          <w:szCs w:val="23"/>
        </w:rPr>
        <w:t>ai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hou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d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b</w:t>
      </w:r>
      <w:r>
        <w:rPr>
          <w:sz w:val="23"/>
          <w:szCs w:val="23"/>
        </w:rPr>
        <w:t>e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no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ie</w:t>
      </w:r>
      <w:r>
        <w:rPr>
          <w:sz w:val="23"/>
          <w:szCs w:val="23"/>
        </w:rPr>
        <w:t>d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3"/>
          <w:sz w:val="23"/>
          <w:szCs w:val="23"/>
        </w:rPr>
        <w:t xml:space="preserve"> </w:t>
      </w:r>
      <w:r w:rsidR="00FD0DE0">
        <w:rPr>
          <w:spacing w:val="3"/>
          <w:sz w:val="23"/>
          <w:szCs w:val="23"/>
        </w:rPr>
        <w:t xml:space="preserve">their 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ht</w:t>
      </w:r>
      <w:r w:rsidR="00FD0DE0">
        <w:rPr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ma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te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rr</w:t>
      </w:r>
      <w:r>
        <w:rPr>
          <w:spacing w:val="-1"/>
          <w:sz w:val="23"/>
          <w:szCs w:val="23"/>
        </w:rPr>
        <w:t>e</w:t>
      </w:r>
      <w:r>
        <w:rPr>
          <w:sz w:val="23"/>
          <w:szCs w:val="23"/>
        </w:rPr>
        <w:t>d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Co</w:t>
      </w:r>
      <w:r>
        <w:rPr>
          <w:spacing w:val="1"/>
          <w:sz w:val="23"/>
          <w:szCs w:val="23"/>
        </w:rPr>
        <w:t>mm</w:t>
      </w:r>
      <w:r>
        <w:rPr>
          <w:spacing w:val="-2"/>
          <w:sz w:val="23"/>
          <w:szCs w:val="23"/>
        </w:rPr>
        <w:t>i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proofErr w:type="gramStart"/>
      <w:r w:rsidR="00FD0DE0">
        <w:rPr>
          <w:spacing w:val="3"/>
          <w:sz w:val="23"/>
          <w:szCs w:val="23"/>
        </w:rPr>
        <w:t>Chairperson</w:t>
      </w:r>
      <w:proofErr w:type="gramEnd"/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-1"/>
          <w:sz w:val="23"/>
          <w:szCs w:val="23"/>
        </w:rPr>
        <w:t>c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ud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 xml:space="preserve">ng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3"/>
          <w:sz w:val="23"/>
          <w:szCs w:val="23"/>
        </w:rPr>
        <w:t xml:space="preserve"> </w:t>
      </w:r>
      <w:r w:rsidR="00FD0DE0">
        <w:rPr>
          <w:spacing w:val="3"/>
          <w:sz w:val="23"/>
          <w:szCs w:val="23"/>
        </w:rPr>
        <w:t xml:space="preserve">Council Chairperson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nd </w:t>
      </w:r>
      <w:r>
        <w:rPr>
          <w:spacing w:val="-1"/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pu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y</w:t>
      </w:r>
      <w:r w:rsidR="00FD0DE0">
        <w:rPr>
          <w:sz w:val="23"/>
          <w:szCs w:val="23"/>
        </w:rPr>
        <w:t xml:space="preserve"> Council Chairperson</w:t>
      </w:r>
      <w:r>
        <w:rPr>
          <w:sz w:val="23"/>
          <w:szCs w:val="23"/>
        </w:rPr>
        <w:t>,</w:t>
      </w:r>
      <w:r>
        <w:rPr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>or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on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r.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roup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pacing w:val="1"/>
          <w:sz w:val="23"/>
          <w:szCs w:val="23"/>
        </w:rPr>
        <w:t>il</w:t>
      </w:r>
      <w:r>
        <w:rPr>
          <w:sz w:val="23"/>
          <w:szCs w:val="23"/>
        </w:rPr>
        <w:t>l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ee</w:t>
      </w:r>
      <w:r>
        <w:rPr>
          <w:sz w:val="23"/>
          <w:szCs w:val="23"/>
        </w:rPr>
        <w:t>t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c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ica</w:t>
      </w:r>
      <w:r>
        <w:rPr>
          <w:spacing w:val="-2"/>
          <w:sz w:val="23"/>
          <w:szCs w:val="23"/>
        </w:rPr>
        <w:t>ll</w:t>
      </w:r>
      <w:r>
        <w:rPr>
          <w:sz w:val="23"/>
          <w:szCs w:val="23"/>
        </w:rPr>
        <w:t>y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ea</w:t>
      </w:r>
      <w:r>
        <w:rPr>
          <w:sz w:val="23"/>
          <w:szCs w:val="23"/>
        </w:rPr>
        <w:t>l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pacing w:val="-2"/>
          <w:sz w:val="23"/>
          <w:szCs w:val="23"/>
        </w:rPr>
        <w:t>i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 xml:space="preserve">h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3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o</w:t>
      </w:r>
      <w:r>
        <w:rPr>
          <w:spacing w:val="1"/>
          <w:sz w:val="23"/>
          <w:szCs w:val="23"/>
        </w:rPr>
        <w:t>m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l</w:t>
      </w:r>
      <w:r>
        <w:rPr>
          <w:spacing w:val="-1"/>
          <w:sz w:val="23"/>
          <w:szCs w:val="23"/>
        </w:rPr>
        <w:t>a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 xml:space="preserve">.  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3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pacing w:val="-2"/>
          <w:sz w:val="23"/>
          <w:szCs w:val="23"/>
        </w:rPr>
        <w:t>il</w:t>
      </w:r>
      <w:r>
        <w:rPr>
          <w:sz w:val="23"/>
          <w:szCs w:val="23"/>
        </w:rPr>
        <w:t>l</w:t>
      </w:r>
      <w:r>
        <w:rPr>
          <w:spacing w:val="3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a</w:t>
      </w:r>
      <w:r>
        <w:rPr>
          <w:spacing w:val="1"/>
          <w:sz w:val="23"/>
          <w:szCs w:val="23"/>
        </w:rPr>
        <w:t>l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o</w:t>
      </w:r>
      <w:r>
        <w:rPr>
          <w:spacing w:val="34"/>
          <w:sz w:val="23"/>
          <w:szCs w:val="23"/>
        </w:rPr>
        <w:t xml:space="preserve"> </w:t>
      </w:r>
      <w:r>
        <w:rPr>
          <w:sz w:val="23"/>
          <w:szCs w:val="23"/>
        </w:rPr>
        <w:t>be</w:t>
      </w:r>
      <w:r>
        <w:rPr>
          <w:spacing w:val="33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33"/>
          <w:sz w:val="23"/>
          <w:szCs w:val="23"/>
        </w:rPr>
        <w:t xml:space="preserve"> </w:t>
      </w:r>
      <w:r>
        <w:rPr>
          <w:sz w:val="23"/>
          <w:szCs w:val="23"/>
        </w:rPr>
        <w:t>no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-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k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r,</w:t>
      </w:r>
      <w:r>
        <w:rPr>
          <w:spacing w:val="32"/>
          <w:sz w:val="23"/>
          <w:szCs w:val="23"/>
        </w:rPr>
        <w:t xml:space="preserve"> 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mi</w:t>
      </w:r>
      <w:r>
        <w:rPr>
          <w:sz w:val="23"/>
          <w:szCs w:val="23"/>
        </w:rPr>
        <w:t>n</w:t>
      </w:r>
      <w:r>
        <w:rPr>
          <w:spacing w:val="-1"/>
          <w:sz w:val="23"/>
          <w:szCs w:val="23"/>
        </w:rPr>
        <w:t>a</w:t>
      </w:r>
      <w:r>
        <w:rPr>
          <w:spacing w:val="1"/>
          <w:sz w:val="23"/>
          <w:szCs w:val="23"/>
        </w:rPr>
        <w:t>te</w:t>
      </w:r>
      <w:r>
        <w:rPr>
          <w:sz w:val="23"/>
          <w:szCs w:val="23"/>
        </w:rPr>
        <w:t>d</w:t>
      </w:r>
      <w:r>
        <w:rPr>
          <w:spacing w:val="32"/>
          <w:sz w:val="23"/>
          <w:szCs w:val="23"/>
        </w:rPr>
        <w:t xml:space="preserve"> </w:t>
      </w:r>
      <w:r>
        <w:rPr>
          <w:sz w:val="23"/>
          <w:szCs w:val="23"/>
        </w:rPr>
        <w:t>by</w:t>
      </w:r>
      <w:r>
        <w:rPr>
          <w:spacing w:val="2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3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roup,</w:t>
      </w:r>
      <w:r>
        <w:rPr>
          <w:spacing w:val="3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w</w:t>
      </w:r>
      <w:r>
        <w:rPr>
          <w:sz w:val="23"/>
          <w:szCs w:val="23"/>
        </w:rPr>
        <w:t>ho</w:t>
      </w:r>
      <w:r>
        <w:rPr>
          <w:spacing w:val="3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l</w:t>
      </w:r>
      <w:r>
        <w:rPr>
          <w:sz w:val="23"/>
          <w:szCs w:val="23"/>
        </w:rPr>
        <w:t>l</w:t>
      </w:r>
      <w:r>
        <w:rPr>
          <w:spacing w:val="35"/>
          <w:sz w:val="23"/>
          <w:szCs w:val="23"/>
        </w:rPr>
        <w:t xml:space="preserve"> 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t</w:t>
      </w:r>
      <w:r w:rsidR="00FD0DE0">
        <w:rPr>
          <w:sz w:val="23"/>
          <w:szCs w:val="23"/>
        </w:rPr>
        <w:t xml:space="preserve"> 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d pr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ous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o</w:t>
      </w:r>
      <w:r>
        <w:rPr>
          <w:spacing w:val="1"/>
          <w:sz w:val="23"/>
          <w:szCs w:val="23"/>
        </w:rPr>
        <w:t>l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eme</w:t>
      </w:r>
      <w:r>
        <w:rPr>
          <w:sz w:val="23"/>
          <w:szCs w:val="23"/>
        </w:rPr>
        <w:t>nt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 xml:space="preserve">n 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c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p</w:t>
      </w:r>
      <w:r>
        <w:rPr>
          <w:spacing w:val="-2"/>
          <w:sz w:val="23"/>
          <w:szCs w:val="23"/>
        </w:rPr>
        <w:t>l</w:t>
      </w:r>
      <w:r>
        <w:rPr>
          <w:spacing w:val="1"/>
          <w:sz w:val="23"/>
          <w:szCs w:val="23"/>
        </w:rPr>
        <w:t>ai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.</w:t>
      </w:r>
    </w:p>
    <w:p w14:paraId="0CB3A1F3" w14:textId="77777777" w:rsidR="00C510C2" w:rsidRDefault="00C510C2">
      <w:pPr>
        <w:spacing w:before="7" w:line="260" w:lineRule="exact"/>
        <w:rPr>
          <w:sz w:val="26"/>
          <w:szCs w:val="26"/>
        </w:rPr>
      </w:pPr>
    </w:p>
    <w:p w14:paraId="6258A1A5" w14:textId="489C25F5" w:rsidR="00C510C2" w:rsidRDefault="00E86842" w:rsidP="00FD0DE0">
      <w:pPr>
        <w:spacing w:line="260" w:lineRule="exact"/>
        <w:ind w:left="720" w:right="176"/>
        <w:rPr>
          <w:sz w:val="23"/>
          <w:szCs w:val="23"/>
        </w:rPr>
      </w:pP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o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tc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al</w:t>
      </w:r>
      <w:r>
        <w:rPr>
          <w:sz w:val="23"/>
          <w:szCs w:val="23"/>
        </w:rPr>
        <w:t>l</w:t>
      </w:r>
      <w:r>
        <w:rPr>
          <w:spacing w:val="-2"/>
          <w:sz w:val="23"/>
          <w:szCs w:val="23"/>
        </w:rPr>
        <w:t xml:space="preserve"> f</w:t>
      </w:r>
      <w:r>
        <w:rPr>
          <w:sz w:val="23"/>
          <w:szCs w:val="23"/>
        </w:rPr>
        <w:t>or</w:t>
      </w:r>
      <w:r>
        <w:rPr>
          <w:spacing w:val="1"/>
          <w:sz w:val="23"/>
          <w:szCs w:val="23"/>
        </w:rPr>
        <w:t>ma</w:t>
      </w:r>
      <w:r>
        <w:rPr>
          <w:sz w:val="23"/>
          <w:szCs w:val="23"/>
        </w:rPr>
        <w:t>l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o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p</w:t>
      </w:r>
      <w:r>
        <w:rPr>
          <w:spacing w:val="-2"/>
          <w:sz w:val="23"/>
          <w:szCs w:val="23"/>
        </w:rPr>
        <w:t>l</w:t>
      </w:r>
      <w:r>
        <w:rPr>
          <w:spacing w:val="1"/>
          <w:sz w:val="23"/>
          <w:szCs w:val="23"/>
        </w:rPr>
        <w:t>ai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-1"/>
          <w:sz w:val="23"/>
          <w:szCs w:val="23"/>
        </w:rPr>
        <w:t>e</w:t>
      </w:r>
      <w:r>
        <w:rPr>
          <w:spacing w:val="1"/>
          <w:sz w:val="23"/>
          <w:szCs w:val="23"/>
        </w:rPr>
        <w:t>al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pacing w:val="-2"/>
          <w:sz w:val="23"/>
          <w:szCs w:val="23"/>
        </w:rPr>
        <w:t>i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 by</w:t>
      </w:r>
      <w:r>
        <w:rPr>
          <w:spacing w:val="-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Co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mi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t</w:t>
      </w:r>
      <w:r>
        <w:rPr>
          <w:spacing w:val="-1"/>
          <w:sz w:val="23"/>
          <w:szCs w:val="23"/>
        </w:rPr>
        <w:t>e</w:t>
      </w:r>
      <w:r>
        <w:rPr>
          <w:sz w:val="23"/>
          <w:szCs w:val="23"/>
        </w:rPr>
        <w:t>e</w:t>
      </w:r>
      <w:r w:rsidR="00FD0DE0">
        <w:rPr>
          <w:spacing w:val="1"/>
          <w:sz w:val="23"/>
          <w:szCs w:val="23"/>
        </w:rPr>
        <w:t xml:space="preserve"> Chairperson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pacing w:val="1"/>
          <w:sz w:val="23"/>
          <w:szCs w:val="23"/>
        </w:rPr>
        <w:t>il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 xml:space="preserve">be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d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i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d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 xml:space="preserve">o 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Coun</w:t>
      </w:r>
      <w:r>
        <w:rPr>
          <w:spacing w:val="-1"/>
          <w:sz w:val="23"/>
          <w:szCs w:val="23"/>
        </w:rPr>
        <w:t>c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l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 xml:space="preserve"> i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xt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pacing w:val="-1"/>
          <w:sz w:val="23"/>
          <w:szCs w:val="23"/>
        </w:rPr>
        <w:t>e</w:t>
      </w:r>
      <w:r>
        <w:rPr>
          <w:spacing w:val="1"/>
          <w:sz w:val="23"/>
          <w:szCs w:val="23"/>
        </w:rPr>
        <w:t>eti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.</w:t>
      </w:r>
    </w:p>
    <w:p w14:paraId="7D3E23E2" w14:textId="77777777" w:rsidR="00C510C2" w:rsidRDefault="00C510C2">
      <w:pPr>
        <w:spacing w:before="6" w:line="260" w:lineRule="exact"/>
        <w:rPr>
          <w:sz w:val="26"/>
          <w:szCs w:val="26"/>
        </w:rPr>
      </w:pPr>
    </w:p>
    <w:p w14:paraId="53F39959" w14:textId="2C01634F" w:rsidR="00C510C2" w:rsidRDefault="00FD0DE0" w:rsidP="00F00550">
      <w:pPr>
        <w:spacing w:line="260" w:lineRule="exact"/>
        <w:ind w:left="120" w:right="35"/>
        <w:rPr>
          <w:sz w:val="23"/>
          <w:szCs w:val="23"/>
        </w:rPr>
      </w:pPr>
      <w:r>
        <w:rPr>
          <w:spacing w:val="1"/>
          <w:sz w:val="23"/>
          <w:szCs w:val="23"/>
        </w:rPr>
        <w:tab/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he</w:t>
      </w:r>
      <w:r w:rsidR="00E86842">
        <w:rPr>
          <w:spacing w:val="1"/>
          <w:sz w:val="23"/>
          <w:szCs w:val="23"/>
        </w:rPr>
        <w:t xml:space="preserve"> </w:t>
      </w:r>
      <w:r w:rsidR="00E86842">
        <w:rPr>
          <w:spacing w:val="-1"/>
          <w:sz w:val="23"/>
          <w:szCs w:val="23"/>
        </w:rPr>
        <w:t>c</w:t>
      </w:r>
      <w:r w:rsidR="00E86842">
        <w:rPr>
          <w:sz w:val="23"/>
          <w:szCs w:val="23"/>
        </w:rPr>
        <w:t>o</w:t>
      </w:r>
      <w:r w:rsidR="00E86842">
        <w:rPr>
          <w:spacing w:val="1"/>
          <w:sz w:val="23"/>
          <w:szCs w:val="23"/>
        </w:rPr>
        <w:t>m</w:t>
      </w:r>
      <w:r w:rsidR="00E86842">
        <w:rPr>
          <w:sz w:val="23"/>
          <w:szCs w:val="23"/>
        </w:rPr>
        <w:t>p</w:t>
      </w:r>
      <w:r w:rsidR="00E86842">
        <w:rPr>
          <w:spacing w:val="-2"/>
          <w:sz w:val="23"/>
          <w:szCs w:val="23"/>
        </w:rPr>
        <w:t>l</w:t>
      </w:r>
      <w:r w:rsidR="00E86842">
        <w:rPr>
          <w:spacing w:val="1"/>
          <w:sz w:val="23"/>
          <w:szCs w:val="23"/>
        </w:rPr>
        <w:t>ai</w:t>
      </w:r>
      <w:r w:rsidR="00E86842">
        <w:rPr>
          <w:spacing w:val="-2"/>
          <w:sz w:val="23"/>
          <w:szCs w:val="23"/>
        </w:rPr>
        <w:t>n</w:t>
      </w:r>
      <w:r w:rsidR="00E86842">
        <w:rPr>
          <w:spacing w:val="1"/>
          <w:sz w:val="23"/>
          <w:szCs w:val="23"/>
        </w:rPr>
        <w:t>a</w:t>
      </w:r>
      <w:r w:rsidR="00E86842">
        <w:rPr>
          <w:sz w:val="23"/>
          <w:szCs w:val="23"/>
        </w:rPr>
        <w:t>nt</w:t>
      </w:r>
      <w:r w:rsidR="00E86842">
        <w:rPr>
          <w:spacing w:val="1"/>
          <w:sz w:val="23"/>
          <w:szCs w:val="23"/>
        </w:rPr>
        <w:t xml:space="preserve"> </w:t>
      </w:r>
      <w:r w:rsidR="00E86842">
        <w:rPr>
          <w:spacing w:val="-3"/>
          <w:sz w:val="23"/>
          <w:szCs w:val="23"/>
        </w:rPr>
        <w:t>w</w:t>
      </w:r>
      <w:r w:rsidR="00E86842">
        <w:rPr>
          <w:spacing w:val="1"/>
          <w:sz w:val="23"/>
          <w:szCs w:val="23"/>
        </w:rPr>
        <w:t>il</w:t>
      </w:r>
      <w:r w:rsidR="00E86842">
        <w:rPr>
          <w:sz w:val="23"/>
          <w:szCs w:val="23"/>
        </w:rPr>
        <w:t>l</w:t>
      </w:r>
      <w:r w:rsidR="00E86842">
        <w:rPr>
          <w:spacing w:val="1"/>
          <w:sz w:val="23"/>
          <w:szCs w:val="23"/>
        </w:rPr>
        <w:t xml:space="preserve"> </w:t>
      </w:r>
      <w:r w:rsidR="00E86842">
        <w:rPr>
          <w:spacing w:val="-2"/>
          <w:sz w:val="23"/>
          <w:szCs w:val="23"/>
        </w:rPr>
        <w:t>h</w:t>
      </w:r>
      <w:r w:rsidR="00E86842">
        <w:rPr>
          <w:spacing w:val="1"/>
          <w:sz w:val="23"/>
          <w:szCs w:val="23"/>
        </w:rPr>
        <w:t>a</w:t>
      </w:r>
      <w:r w:rsidR="00E86842">
        <w:rPr>
          <w:spacing w:val="-2"/>
          <w:sz w:val="23"/>
          <w:szCs w:val="23"/>
        </w:rPr>
        <w:t>v</w:t>
      </w:r>
      <w:r w:rsidR="00E86842">
        <w:rPr>
          <w:sz w:val="23"/>
          <w:szCs w:val="23"/>
        </w:rPr>
        <w:t>e</w:t>
      </w:r>
      <w:r w:rsidR="00E86842">
        <w:rPr>
          <w:spacing w:val="1"/>
          <w:sz w:val="23"/>
          <w:szCs w:val="23"/>
        </w:rPr>
        <w:t xml:space="preserve"> t</w:t>
      </w:r>
      <w:r w:rsidR="00E86842">
        <w:rPr>
          <w:sz w:val="23"/>
          <w:szCs w:val="23"/>
        </w:rPr>
        <w:t>he</w:t>
      </w:r>
      <w:r w:rsidR="00E86842">
        <w:rPr>
          <w:spacing w:val="-1"/>
          <w:sz w:val="23"/>
          <w:szCs w:val="23"/>
        </w:rPr>
        <w:t xml:space="preserve"> </w:t>
      </w:r>
      <w:r w:rsidR="00E86842">
        <w:rPr>
          <w:sz w:val="23"/>
          <w:szCs w:val="23"/>
        </w:rPr>
        <w:t>r</w:t>
      </w:r>
      <w:r w:rsidR="00E86842">
        <w:rPr>
          <w:spacing w:val="1"/>
          <w:sz w:val="23"/>
          <w:szCs w:val="23"/>
        </w:rPr>
        <w:t>i</w:t>
      </w:r>
      <w:r w:rsidR="00E86842">
        <w:rPr>
          <w:spacing w:val="-2"/>
          <w:sz w:val="23"/>
          <w:szCs w:val="23"/>
        </w:rPr>
        <w:t>g</w:t>
      </w:r>
      <w:r w:rsidR="00E86842">
        <w:rPr>
          <w:sz w:val="23"/>
          <w:szCs w:val="23"/>
        </w:rPr>
        <w:t>ht</w:t>
      </w:r>
      <w:r w:rsidR="00E86842">
        <w:rPr>
          <w:spacing w:val="1"/>
          <w:sz w:val="23"/>
          <w:szCs w:val="23"/>
        </w:rPr>
        <w:t xml:space="preserve"> t</w:t>
      </w:r>
      <w:r w:rsidR="00E86842">
        <w:rPr>
          <w:sz w:val="23"/>
          <w:szCs w:val="23"/>
        </w:rPr>
        <w:t xml:space="preserve">o </w:t>
      </w:r>
      <w:r w:rsidR="00E86842">
        <w:rPr>
          <w:spacing w:val="-1"/>
          <w:sz w:val="23"/>
          <w:szCs w:val="23"/>
        </w:rPr>
        <w:t>a</w:t>
      </w:r>
      <w:r w:rsidR="00E86842">
        <w:rPr>
          <w:spacing w:val="1"/>
          <w:sz w:val="23"/>
          <w:szCs w:val="23"/>
        </w:rPr>
        <w:t>t</w:t>
      </w:r>
      <w:r w:rsidR="00E86842">
        <w:rPr>
          <w:spacing w:val="-2"/>
          <w:sz w:val="23"/>
          <w:szCs w:val="23"/>
        </w:rPr>
        <w:t>t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 xml:space="preserve">nd </w:t>
      </w:r>
      <w:r w:rsidR="00E86842">
        <w:rPr>
          <w:spacing w:val="1"/>
          <w:sz w:val="23"/>
          <w:szCs w:val="23"/>
        </w:rPr>
        <w:t>t</w:t>
      </w:r>
      <w:r w:rsidR="00E86842">
        <w:rPr>
          <w:spacing w:val="-2"/>
          <w:sz w:val="23"/>
          <w:szCs w:val="23"/>
        </w:rPr>
        <w:t>h</w:t>
      </w:r>
      <w:r w:rsidR="00E86842">
        <w:rPr>
          <w:sz w:val="23"/>
          <w:szCs w:val="23"/>
        </w:rPr>
        <w:t>e</w:t>
      </w:r>
      <w:r w:rsidR="00E86842">
        <w:rPr>
          <w:spacing w:val="1"/>
          <w:sz w:val="23"/>
          <w:szCs w:val="23"/>
        </w:rPr>
        <w:t xml:space="preserve"> </w:t>
      </w:r>
      <w:r w:rsidR="00E86842">
        <w:rPr>
          <w:spacing w:val="-2"/>
          <w:sz w:val="23"/>
          <w:szCs w:val="23"/>
        </w:rPr>
        <w:t>m</w:t>
      </w:r>
      <w:r w:rsidR="00E86842">
        <w:rPr>
          <w:spacing w:val="1"/>
          <w:sz w:val="23"/>
          <w:szCs w:val="23"/>
        </w:rPr>
        <w:t>ee</w:t>
      </w:r>
      <w:r w:rsidR="00E86842">
        <w:rPr>
          <w:spacing w:val="-2"/>
          <w:sz w:val="23"/>
          <w:szCs w:val="23"/>
        </w:rPr>
        <w:t>t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ng</w:t>
      </w:r>
      <w:r w:rsidR="00E86842">
        <w:rPr>
          <w:spacing w:val="-2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a</w:t>
      </w:r>
      <w:r w:rsidR="00E86842">
        <w:rPr>
          <w:sz w:val="23"/>
          <w:szCs w:val="23"/>
        </w:rPr>
        <w:t xml:space="preserve">nd </w:t>
      </w:r>
      <w:r w:rsidR="00E86842">
        <w:rPr>
          <w:spacing w:val="1"/>
          <w:sz w:val="23"/>
          <w:szCs w:val="23"/>
        </w:rPr>
        <w:t>m</w:t>
      </w:r>
      <w:r w:rsidR="00E86842">
        <w:rPr>
          <w:spacing w:val="-1"/>
          <w:sz w:val="23"/>
          <w:szCs w:val="23"/>
        </w:rPr>
        <w:t>a</w:t>
      </w:r>
      <w:r w:rsidR="00E86842">
        <w:rPr>
          <w:sz w:val="23"/>
          <w:szCs w:val="23"/>
        </w:rPr>
        <w:t>ke</w:t>
      </w:r>
      <w:r w:rsidR="00E86842">
        <w:rPr>
          <w:spacing w:val="1"/>
          <w:sz w:val="23"/>
          <w:szCs w:val="23"/>
        </w:rPr>
        <w:t xml:space="preserve"> </w:t>
      </w:r>
      <w:r w:rsidR="00E86842">
        <w:rPr>
          <w:spacing w:val="-2"/>
          <w:sz w:val="23"/>
          <w:szCs w:val="23"/>
        </w:rPr>
        <w:t>r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pr</w:t>
      </w:r>
      <w:r w:rsidR="00E86842">
        <w:rPr>
          <w:spacing w:val="1"/>
          <w:sz w:val="23"/>
          <w:szCs w:val="23"/>
        </w:rPr>
        <w:t>e</w:t>
      </w:r>
      <w:r w:rsidR="00E86842">
        <w:rPr>
          <w:spacing w:val="-1"/>
          <w:sz w:val="23"/>
          <w:szCs w:val="23"/>
        </w:rPr>
        <w:t>s</w:t>
      </w:r>
      <w:r w:rsidR="00E86842">
        <w:rPr>
          <w:spacing w:val="1"/>
          <w:sz w:val="23"/>
          <w:szCs w:val="23"/>
        </w:rPr>
        <w:t>e</w:t>
      </w:r>
      <w:r w:rsidR="00E86842">
        <w:rPr>
          <w:spacing w:val="-2"/>
          <w:sz w:val="23"/>
          <w:szCs w:val="23"/>
        </w:rPr>
        <w:t>nt</w:t>
      </w:r>
      <w:r w:rsidR="00E86842">
        <w:rPr>
          <w:spacing w:val="1"/>
          <w:sz w:val="23"/>
          <w:szCs w:val="23"/>
        </w:rPr>
        <w:t>ati</w:t>
      </w:r>
      <w:r w:rsidR="00E86842">
        <w:rPr>
          <w:sz w:val="23"/>
          <w:szCs w:val="23"/>
        </w:rPr>
        <w:t xml:space="preserve">on </w:t>
      </w:r>
      <w:r>
        <w:rPr>
          <w:sz w:val="23"/>
          <w:szCs w:val="23"/>
        </w:rPr>
        <w:tab/>
      </w:r>
      <w:r w:rsidR="00E86842">
        <w:rPr>
          <w:spacing w:val="-2"/>
          <w:sz w:val="23"/>
          <w:szCs w:val="23"/>
        </w:rPr>
        <w:t>f</w:t>
      </w:r>
      <w:r w:rsidR="00E86842">
        <w:rPr>
          <w:sz w:val="23"/>
          <w:szCs w:val="23"/>
        </w:rPr>
        <w:t xml:space="preserve">or a </w:t>
      </w:r>
      <w:r w:rsidR="00E86842">
        <w:rPr>
          <w:spacing w:val="1"/>
          <w:sz w:val="23"/>
          <w:szCs w:val="23"/>
        </w:rPr>
        <w:t>ti</w:t>
      </w:r>
      <w:r w:rsidR="00E86842">
        <w:rPr>
          <w:spacing w:val="-2"/>
          <w:sz w:val="23"/>
          <w:szCs w:val="23"/>
        </w:rPr>
        <w:t>m</w:t>
      </w:r>
      <w:r w:rsidR="00E86842">
        <w:rPr>
          <w:sz w:val="23"/>
          <w:szCs w:val="23"/>
        </w:rPr>
        <w:t>e</w:t>
      </w:r>
      <w:r w:rsidR="00E86842">
        <w:rPr>
          <w:spacing w:val="1"/>
          <w:sz w:val="23"/>
          <w:szCs w:val="23"/>
        </w:rPr>
        <w:t xml:space="preserve"> t</w:t>
      </w:r>
      <w:r w:rsidR="00E86842">
        <w:rPr>
          <w:spacing w:val="-2"/>
          <w:sz w:val="23"/>
          <w:szCs w:val="23"/>
        </w:rPr>
        <w:t>h</w:t>
      </w:r>
      <w:r w:rsidR="00E86842">
        <w:rPr>
          <w:spacing w:val="1"/>
          <w:sz w:val="23"/>
          <w:szCs w:val="23"/>
        </w:rPr>
        <w:t>a</w:t>
      </w:r>
      <w:r w:rsidR="00E86842">
        <w:rPr>
          <w:sz w:val="23"/>
          <w:szCs w:val="23"/>
        </w:rPr>
        <w:t>t</w:t>
      </w:r>
      <w:r w:rsidR="00E86842">
        <w:rPr>
          <w:spacing w:val="1"/>
          <w:sz w:val="23"/>
          <w:szCs w:val="23"/>
        </w:rPr>
        <w:t xml:space="preserve"> i</w:t>
      </w:r>
      <w:r w:rsidR="00E86842">
        <w:rPr>
          <w:sz w:val="23"/>
          <w:szCs w:val="23"/>
        </w:rPr>
        <w:t>s</w:t>
      </w:r>
      <w:r w:rsidR="00E86842">
        <w:rPr>
          <w:spacing w:val="-3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a</w:t>
      </w:r>
      <w:r w:rsidR="00E86842">
        <w:rPr>
          <w:sz w:val="23"/>
          <w:szCs w:val="23"/>
        </w:rPr>
        <w:t>t</w:t>
      </w:r>
      <w:r w:rsidR="00E86842">
        <w:rPr>
          <w:spacing w:val="1"/>
          <w:sz w:val="23"/>
          <w:szCs w:val="23"/>
        </w:rPr>
        <w:t xml:space="preserve"> t</w:t>
      </w:r>
      <w:r w:rsidR="00E86842">
        <w:rPr>
          <w:spacing w:val="-2"/>
          <w:sz w:val="23"/>
          <w:szCs w:val="23"/>
        </w:rPr>
        <w:t>h</w:t>
      </w:r>
      <w:r w:rsidR="00E86842">
        <w:rPr>
          <w:sz w:val="23"/>
          <w:szCs w:val="23"/>
        </w:rPr>
        <w:t>e</w:t>
      </w:r>
      <w:r w:rsidR="00E86842">
        <w:rPr>
          <w:spacing w:val="1"/>
          <w:sz w:val="23"/>
          <w:szCs w:val="23"/>
        </w:rPr>
        <w:t xml:space="preserve"> </w:t>
      </w:r>
      <w:r w:rsidR="00E86842">
        <w:rPr>
          <w:sz w:val="23"/>
          <w:szCs w:val="23"/>
        </w:rPr>
        <w:t>d</w:t>
      </w:r>
      <w:r w:rsidR="00E86842">
        <w:rPr>
          <w:spacing w:val="1"/>
          <w:sz w:val="23"/>
          <w:szCs w:val="23"/>
        </w:rPr>
        <w:t>i</w:t>
      </w:r>
      <w:r w:rsidR="00E86842">
        <w:rPr>
          <w:spacing w:val="-3"/>
          <w:sz w:val="23"/>
          <w:szCs w:val="23"/>
        </w:rPr>
        <w:t>s</w:t>
      </w:r>
      <w:r w:rsidR="00E86842">
        <w:rPr>
          <w:spacing w:val="1"/>
          <w:sz w:val="23"/>
          <w:szCs w:val="23"/>
        </w:rPr>
        <w:t>c</w:t>
      </w:r>
      <w:r w:rsidR="00E86842">
        <w:rPr>
          <w:sz w:val="23"/>
          <w:szCs w:val="23"/>
        </w:rPr>
        <w:t>r</w:t>
      </w:r>
      <w:r w:rsidR="00E86842">
        <w:rPr>
          <w:spacing w:val="1"/>
          <w:sz w:val="23"/>
          <w:szCs w:val="23"/>
        </w:rPr>
        <w:t>e</w:t>
      </w:r>
      <w:r w:rsidR="00E86842">
        <w:rPr>
          <w:spacing w:val="-2"/>
          <w:sz w:val="23"/>
          <w:szCs w:val="23"/>
        </w:rPr>
        <w:t>t</w:t>
      </w:r>
      <w:r w:rsidR="00E86842">
        <w:rPr>
          <w:spacing w:val="1"/>
          <w:sz w:val="23"/>
          <w:szCs w:val="23"/>
        </w:rPr>
        <w:t>i</w:t>
      </w:r>
      <w:r w:rsidR="00E86842">
        <w:rPr>
          <w:spacing w:val="-2"/>
          <w:sz w:val="23"/>
          <w:szCs w:val="23"/>
        </w:rPr>
        <w:t>o</w:t>
      </w:r>
      <w:r w:rsidR="00E86842">
        <w:rPr>
          <w:sz w:val="23"/>
          <w:szCs w:val="23"/>
        </w:rPr>
        <w:t>n of</w:t>
      </w:r>
      <w:r w:rsidR="00E86842">
        <w:rPr>
          <w:spacing w:val="-2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he</w:t>
      </w:r>
      <w:r w:rsidR="00E86842">
        <w:rPr>
          <w:spacing w:val="1"/>
          <w:sz w:val="23"/>
          <w:szCs w:val="23"/>
        </w:rPr>
        <w:t xml:space="preserve"> </w:t>
      </w:r>
      <w:r w:rsidR="00E86842">
        <w:rPr>
          <w:sz w:val="23"/>
          <w:szCs w:val="23"/>
        </w:rPr>
        <w:t>Ch</w:t>
      </w:r>
      <w:r w:rsidR="00E86842">
        <w:rPr>
          <w:spacing w:val="1"/>
          <w:sz w:val="23"/>
          <w:szCs w:val="23"/>
        </w:rPr>
        <w:t>ai</w:t>
      </w:r>
      <w:r w:rsidR="00E86842">
        <w:rPr>
          <w:spacing w:val="-2"/>
          <w:sz w:val="23"/>
          <w:szCs w:val="23"/>
        </w:rPr>
        <w:t>r</w:t>
      </w:r>
      <w:r>
        <w:rPr>
          <w:spacing w:val="-2"/>
          <w:sz w:val="23"/>
          <w:szCs w:val="23"/>
        </w:rPr>
        <w:t>person</w:t>
      </w:r>
      <w:r w:rsidR="00E86842">
        <w:rPr>
          <w:sz w:val="23"/>
          <w:szCs w:val="23"/>
        </w:rPr>
        <w:t>,</w:t>
      </w:r>
      <w:r w:rsidR="00E86842">
        <w:rPr>
          <w:spacing w:val="-2"/>
          <w:sz w:val="23"/>
          <w:szCs w:val="23"/>
        </w:rPr>
        <w:t xml:space="preserve"> </w:t>
      </w:r>
      <w:r w:rsidR="00E86842">
        <w:rPr>
          <w:sz w:val="23"/>
          <w:szCs w:val="23"/>
        </w:rPr>
        <w:t>u</w:t>
      </w:r>
      <w:r w:rsidR="00E86842">
        <w:rPr>
          <w:spacing w:val="-1"/>
          <w:sz w:val="23"/>
          <w:szCs w:val="23"/>
        </w:rPr>
        <w:t>s</w:t>
      </w:r>
      <w:r w:rsidR="00E86842">
        <w:rPr>
          <w:sz w:val="23"/>
          <w:szCs w:val="23"/>
        </w:rPr>
        <w:t>u</w:t>
      </w:r>
      <w:r w:rsidR="00E86842">
        <w:rPr>
          <w:spacing w:val="1"/>
          <w:sz w:val="23"/>
          <w:szCs w:val="23"/>
        </w:rPr>
        <w:t>all</w:t>
      </w:r>
      <w:r w:rsidR="00E86842">
        <w:rPr>
          <w:sz w:val="23"/>
          <w:szCs w:val="23"/>
        </w:rPr>
        <w:t>y</w:t>
      </w:r>
      <w:r w:rsidR="00E86842">
        <w:rPr>
          <w:spacing w:val="-5"/>
          <w:sz w:val="23"/>
          <w:szCs w:val="23"/>
        </w:rPr>
        <w:t xml:space="preserve"> </w:t>
      </w:r>
      <w:r w:rsidR="00E86842">
        <w:rPr>
          <w:sz w:val="23"/>
          <w:szCs w:val="23"/>
        </w:rPr>
        <w:t xml:space="preserve">5 </w:t>
      </w:r>
      <w:r w:rsidR="00E86842">
        <w:rPr>
          <w:spacing w:val="1"/>
          <w:sz w:val="23"/>
          <w:szCs w:val="23"/>
        </w:rPr>
        <w:t>mi</w:t>
      </w:r>
      <w:r w:rsidR="00E86842">
        <w:rPr>
          <w:sz w:val="23"/>
          <w:szCs w:val="23"/>
        </w:rPr>
        <w:t>n</w:t>
      </w:r>
      <w:r w:rsidR="00E86842">
        <w:rPr>
          <w:spacing w:val="-2"/>
          <w:sz w:val="23"/>
          <w:szCs w:val="23"/>
        </w:rPr>
        <w:t>u</w:t>
      </w:r>
      <w:r w:rsidR="00E86842">
        <w:rPr>
          <w:spacing w:val="1"/>
          <w:sz w:val="23"/>
          <w:szCs w:val="23"/>
        </w:rPr>
        <w:t>te</w:t>
      </w:r>
      <w:r w:rsidR="00E86842">
        <w:rPr>
          <w:spacing w:val="-1"/>
          <w:sz w:val="23"/>
          <w:szCs w:val="23"/>
        </w:rPr>
        <w:t>s</w:t>
      </w:r>
      <w:r w:rsidR="00E86842">
        <w:rPr>
          <w:sz w:val="23"/>
          <w:szCs w:val="23"/>
        </w:rPr>
        <w:t xml:space="preserve">.  </w:t>
      </w:r>
      <w:r w:rsidR="00E86842">
        <w:rPr>
          <w:spacing w:val="-1"/>
          <w:sz w:val="23"/>
          <w:szCs w:val="23"/>
        </w:rPr>
        <w:t>H</w:t>
      </w:r>
      <w:r w:rsidR="00E86842">
        <w:rPr>
          <w:sz w:val="23"/>
          <w:szCs w:val="23"/>
        </w:rPr>
        <w:t>o</w:t>
      </w:r>
      <w:r w:rsidR="00E86842">
        <w:rPr>
          <w:spacing w:val="-1"/>
          <w:sz w:val="23"/>
          <w:szCs w:val="23"/>
        </w:rPr>
        <w:t>w</w:t>
      </w:r>
      <w:r w:rsidR="00E86842">
        <w:rPr>
          <w:spacing w:val="1"/>
          <w:sz w:val="23"/>
          <w:szCs w:val="23"/>
        </w:rPr>
        <w:t>e</w:t>
      </w:r>
      <w:r w:rsidR="00E86842">
        <w:rPr>
          <w:spacing w:val="-2"/>
          <w:sz w:val="23"/>
          <w:szCs w:val="23"/>
        </w:rPr>
        <w:t>v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 xml:space="preserve">r, </w:t>
      </w:r>
      <w:r w:rsidR="00E86842">
        <w:rPr>
          <w:spacing w:val="1"/>
          <w:sz w:val="23"/>
          <w:szCs w:val="23"/>
        </w:rPr>
        <w:t>t</w:t>
      </w:r>
      <w:r w:rsidR="00E86842">
        <w:rPr>
          <w:spacing w:val="-2"/>
          <w:sz w:val="23"/>
          <w:szCs w:val="23"/>
        </w:rPr>
        <w:t>h</w:t>
      </w:r>
      <w:r w:rsidR="00E86842">
        <w:rPr>
          <w:sz w:val="23"/>
          <w:szCs w:val="23"/>
        </w:rPr>
        <w:t xml:space="preserve">e </w:t>
      </w:r>
      <w:r>
        <w:rPr>
          <w:sz w:val="23"/>
          <w:szCs w:val="23"/>
        </w:rPr>
        <w:tab/>
      </w:r>
      <w:r w:rsidR="00E86842">
        <w:rPr>
          <w:spacing w:val="1"/>
          <w:sz w:val="23"/>
          <w:szCs w:val="23"/>
        </w:rPr>
        <w:t>c</w:t>
      </w:r>
      <w:r w:rsidR="00E86842">
        <w:rPr>
          <w:sz w:val="23"/>
          <w:szCs w:val="23"/>
        </w:rPr>
        <w:t>o</w:t>
      </w:r>
      <w:r w:rsidR="00E86842">
        <w:rPr>
          <w:spacing w:val="1"/>
          <w:sz w:val="23"/>
          <w:szCs w:val="23"/>
        </w:rPr>
        <w:t>m</w:t>
      </w:r>
      <w:r w:rsidR="00E86842">
        <w:rPr>
          <w:sz w:val="23"/>
          <w:szCs w:val="23"/>
        </w:rPr>
        <w:t>p</w:t>
      </w:r>
      <w:r w:rsidR="00E86842">
        <w:rPr>
          <w:spacing w:val="-2"/>
          <w:sz w:val="23"/>
          <w:szCs w:val="23"/>
        </w:rPr>
        <w:t>l</w:t>
      </w:r>
      <w:r w:rsidR="00E86842">
        <w:rPr>
          <w:spacing w:val="1"/>
          <w:sz w:val="23"/>
          <w:szCs w:val="23"/>
        </w:rPr>
        <w:t>ai</w:t>
      </w:r>
      <w:r w:rsidR="00E86842">
        <w:rPr>
          <w:spacing w:val="-2"/>
          <w:sz w:val="23"/>
          <w:szCs w:val="23"/>
        </w:rPr>
        <w:t>n</w:t>
      </w:r>
      <w:r w:rsidR="00E86842">
        <w:rPr>
          <w:spacing w:val="1"/>
          <w:sz w:val="23"/>
          <w:szCs w:val="23"/>
        </w:rPr>
        <w:t>a</w:t>
      </w:r>
      <w:r w:rsidR="00E86842">
        <w:rPr>
          <w:sz w:val="23"/>
          <w:szCs w:val="23"/>
        </w:rPr>
        <w:t>nt</w:t>
      </w:r>
      <w:r w:rsidR="00E86842">
        <w:rPr>
          <w:spacing w:val="1"/>
          <w:sz w:val="23"/>
          <w:szCs w:val="23"/>
        </w:rPr>
        <w:t xml:space="preserve"> </w:t>
      </w:r>
      <w:r w:rsidR="00E86842">
        <w:rPr>
          <w:spacing w:val="-1"/>
          <w:sz w:val="23"/>
          <w:szCs w:val="23"/>
        </w:rPr>
        <w:t>w</w:t>
      </w:r>
      <w:r w:rsidR="00E86842">
        <w:rPr>
          <w:spacing w:val="-2"/>
          <w:sz w:val="23"/>
          <w:szCs w:val="23"/>
        </w:rPr>
        <w:t>i</w:t>
      </w:r>
      <w:r w:rsidR="00E86842">
        <w:rPr>
          <w:spacing w:val="1"/>
          <w:sz w:val="23"/>
          <w:szCs w:val="23"/>
        </w:rPr>
        <w:t>l</w:t>
      </w:r>
      <w:r w:rsidR="00E86842">
        <w:rPr>
          <w:sz w:val="23"/>
          <w:szCs w:val="23"/>
        </w:rPr>
        <w:t>l</w:t>
      </w:r>
      <w:r w:rsidR="00E86842">
        <w:rPr>
          <w:spacing w:val="1"/>
          <w:sz w:val="23"/>
          <w:szCs w:val="23"/>
        </w:rPr>
        <w:t xml:space="preserve"> </w:t>
      </w:r>
      <w:r w:rsidR="00E86842">
        <w:rPr>
          <w:spacing w:val="-2"/>
          <w:sz w:val="23"/>
          <w:szCs w:val="23"/>
        </w:rPr>
        <w:t>b</w:t>
      </w:r>
      <w:r w:rsidR="00E86842">
        <w:rPr>
          <w:sz w:val="23"/>
          <w:szCs w:val="23"/>
        </w:rPr>
        <w:t>e</w:t>
      </w:r>
      <w:r w:rsidR="00E86842">
        <w:rPr>
          <w:spacing w:val="1"/>
          <w:sz w:val="23"/>
          <w:szCs w:val="23"/>
        </w:rPr>
        <w:t xml:space="preserve"> a</w:t>
      </w:r>
      <w:r w:rsidR="00E86842">
        <w:rPr>
          <w:spacing w:val="-1"/>
          <w:sz w:val="23"/>
          <w:szCs w:val="23"/>
        </w:rPr>
        <w:t>s</w:t>
      </w:r>
      <w:r w:rsidR="00E86842">
        <w:rPr>
          <w:spacing w:val="-2"/>
          <w:sz w:val="23"/>
          <w:szCs w:val="23"/>
        </w:rPr>
        <w:t>k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d</w:t>
      </w:r>
      <w:r w:rsidR="00E86842">
        <w:rPr>
          <w:spacing w:val="-2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 xml:space="preserve">o </w:t>
      </w:r>
      <w:r w:rsidR="00E86842">
        <w:rPr>
          <w:spacing w:val="1"/>
          <w:sz w:val="23"/>
          <w:szCs w:val="23"/>
        </w:rPr>
        <w:t>l</w:t>
      </w:r>
      <w:r w:rsidR="00E86842">
        <w:rPr>
          <w:spacing w:val="-1"/>
          <w:sz w:val="23"/>
          <w:szCs w:val="23"/>
        </w:rPr>
        <w:t>e</w:t>
      </w:r>
      <w:r w:rsidR="00E86842">
        <w:rPr>
          <w:spacing w:val="1"/>
          <w:sz w:val="23"/>
          <w:szCs w:val="23"/>
        </w:rPr>
        <w:t>a</w:t>
      </w:r>
      <w:r w:rsidR="00E86842">
        <w:rPr>
          <w:spacing w:val="-2"/>
          <w:sz w:val="23"/>
          <w:szCs w:val="23"/>
        </w:rPr>
        <w:t>v</w:t>
      </w:r>
      <w:r w:rsidR="00E86842">
        <w:rPr>
          <w:sz w:val="23"/>
          <w:szCs w:val="23"/>
        </w:rPr>
        <w:t>e</w:t>
      </w:r>
      <w:r w:rsidR="00E86842">
        <w:rPr>
          <w:spacing w:val="1"/>
          <w:sz w:val="23"/>
          <w:szCs w:val="23"/>
        </w:rPr>
        <w:t xml:space="preserve"> </w:t>
      </w:r>
      <w:r w:rsidR="00E86842">
        <w:rPr>
          <w:sz w:val="23"/>
          <w:szCs w:val="23"/>
        </w:rPr>
        <w:t>dur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ng</w:t>
      </w:r>
      <w:r w:rsidR="00E86842">
        <w:rPr>
          <w:spacing w:val="-2"/>
          <w:sz w:val="23"/>
          <w:szCs w:val="23"/>
        </w:rPr>
        <w:t xml:space="preserve"> </w:t>
      </w:r>
      <w:r w:rsidR="00E86842">
        <w:rPr>
          <w:sz w:val="23"/>
          <w:szCs w:val="23"/>
        </w:rPr>
        <w:t>d</w:t>
      </w:r>
      <w:r w:rsidR="00E86842">
        <w:rPr>
          <w:spacing w:val="1"/>
          <w:sz w:val="23"/>
          <w:szCs w:val="23"/>
        </w:rPr>
        <w:t>e</w:t>
      </w:r>
      <w:r w:rsidR="00E86842">
        <w:rPr>
          <w:spacing w:val="-2"/>
          <w:sz w:val="23"/>
          <w:szCs w:val="23"/>
        </w:rPr>
        <w:t>l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b</w:t>
      </w:r>
      <w:r w:rsidR="00E86842">
        <w:rPr>
          <w:spacing w:val="1"/>
          <w:sz w:val="23"/>
          <w:szCs w:val="23"/>
        </w:rPr>
        <w:t>e</w:t>
      </w:r>
      <w:r w:rsidR="00E86842">
        <w:rPr>
          <w:spacing w:val="-2"/>
          <w:sz w:val="23"/>
          <w:szCs w:val="23"/>
        </w:rPr>
        <w:t>r</w:t>
      </w:r>
      <w:r w:rsidR="00E86842">
        <w:rPr>
          <w:spacing w:val="1"/>
          <w:sz w:val="23"/>
          <w:szCs w:val="23"/>
        </w:rPr>
        <w:t>at</w:t>
      </w:r>
      <w:r w:rsidR="00E86842">
        <w:rPr>
          <w:spacing w:val="-2"/>
          <w:sz w:val="23"/>
          <w:szCs w:val="23"/>
        </w:rPr>
        <w:t>i</w:t>
      </w:r>
      <w:r w:rsidR="00E86842">
        <w:rPr>
          <w:sz w:val="23"/>
          <w:szCs w:val="23"/>
        </w:rPr>
        <w:t>on.</w:t>
      </w:r>
      <w:r w:rsidR="00E86842">
        <w:rPr>
          <w:spacing w:val="57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he</w:t>
      </w:r>
      <w:r w:rsidR="00E86842">
        <w:rPr>
          <w:spacing w:val="-1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c</w:t>
      </w:r>
      <w:r w:rsidR="00E86842">
        <w:rPr>
          <w:sz w:val="23"/>
          <w:szCs w:val="23"/>
        </w:rPr>
        <w:t>o</w:t>
      </w:r>
      <w:r w:rsidR="00E86842">
        <w:rPr>
          <w:spacing w:val="1"/>
          <w:sz w:val="23"/>
          <w:szCs w:val="23"/>
        </w:rPr>
        <w:t>m</w:t>
      </w:r>
      <w:r w:rsidR="00E86842">
        <w:rPr>
          <w:spacing w:val="-2"/>
          <w:sz w:val="23"/>
          <w:szCs w:val="23"/>
        </w:rPr>
        <w:t>p</w:t>
      </w:r>
      <w:r w:rsidR="00E86842">
        <w:rPr>
          <w:spacing w:val="1"/>
          <w:sz w:val="23"/>
          <w:szCs w:val="23"/>
        </w:rPr>
        <w:t>l</w:t>
      </w:r>
      <w:r w:rsidR="00E86842">
        <w:rPr>
          <w:spacing w:val="-1"/>
          <w:sz w:val="23"/>
          <w:szCs w:val="23"/>
        </w:rPr>
        <w:t>a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n</w:t>
      </w:r>
      <w:r w:rsidR="00E86842">
        <w:rPr>
          <w:spacing w:val="1"/>
          <w:sz w:val="23"/>
          <w:szCs w:val="23"/>
        </w:rPr>
        <w:t>a</w:t>
      </w:r>
      <w:r w:rsidR="00E86842">
        <w:rPr>
          <w:spacing w:val="-2"/>
          <w:sz w:val="23"/>
          <w:szCs w:val="23"/>
        </w:rPr>
        <w:t>n</w:t>
      </w:r>
      <w:r w:rsidR="00E86842">
        <w:rPr>
          <w:sz w:val="23"/>
          <w:szCs w:val="23"/>
        </w:rPr>
        <w:t>t</w:t>
      </w:r>
      <w:r w:rsidR="00E86842">
        <w:rPr>
          <w:spacing w:val="1"/>
          <w:sz w:val="23"/>
          <w:szCs w:val="23"/>
        </w:rPr>
        <w:t xml:space="preserve"> </w:t>
      </w:r>
      <w:r w:rsidR="00E86842">
        <w:rPr>
          <w:spacing w:val="-1"/>
          <w:sz w:val="23"/>
          <w:szCs w:val="23"/>
        </w:rPr>
        <w:t>w</w:t>
      </w:r>
      <w:r w:rsidR="00E86842">
        <w:rPr>
          <w:spacing w:val="1"/>
          <w:sz w:val="23"/>
          <w:szCs w:val="23"/>
        </w:rPr>
        <w:t>i</w:t>
      </w:r>
      <w:r w:rsidR="00E86842">
        <w:rPr>
          <w:spacing w:val="-2"/>
          <w:sz w:val="23"/>
          <w:szCs w:val="23"/>
        </w:rPr>
        <w:t>l</w:t>
      </w:r>
      <w:r w:rsidR="00E86842">
        <w:rPr>
          <w:sz w:val="23"/>
          <w:szCs w:val="23"/>
        </w:rPr>
        <w:t>l</w:t>
      </w:r>
      <w:r w:rsidR="00E86842">
        <w:rPr>
          <w:spacing w:val="-2"/>
          <w:sz w:val="23"/>
          <w:szCs w:val="23"/>
        </w:rPr>
        <w:t xml:space="preserve"> </w:t>
      </w:r>
      <w:r w:rsidR="00E86842">
        <w:rPr>
          <w:sz w:val="23"/>
          <w:szCs w:val="23"/>
        </w:rPr>
        <w:t>be</w:t>
      </w:r>
      <w:r w:rsidR="00E86842">
        <w:rPr>
          <w:spacing w:val="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ab/>
      </w:r>
      <w:r w:rsidR="00E86842">
        <w:rPr>
          <w:spacing w:val="-1"/>
          <w:sz w:val="23"/>
          <w:szCs w:val="23"/>
        </w:rPr>
        <w:t>c</w:t>
      </w:r>
      <w:r w:rsidR="00E86842">
        <w:rPr>
          <w:spacing w:val="1"/>
          <w:sz w:val="23"/>
          <w:szCs w:val="23"/>
        </w:rPr>
        <w:t>al</w:t>
      </w:r>
      <w:r w:rsidR="00E86842">
        <w:rPr>
          <w:spacing w:val="-2"/>
          <w:sz w:val="23"/>
          <w:szCs w:val="23"/>
        </w:rPr>
        <w:t>l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d b</w:t>
      </w:r>
      <w:r w:rsidR="00E86842">
        <w:rPr>
          <w:spacing w:val="1"/>
          <w:sz w:val="23"/>
          <w:szCs w:val="23"/>
        </w:rPr>
        <w:t>ac</w:t>
      </w:r>
      <w:r w:rsidR="00E86842">
        <w:rPr>
          <w:sz w:val="23"/>
          <w:szCs w:val="23"/>
        </w:rPr>
        <w:t xml:space="preserve">k </w:t>
      </w:r>
      <w:r w:rsidR="00E86842">
        <w:rPr>
          <w:spacing w:val="-2"/>
          <w:sz w:val="23"/>
          <w:szCs w:val="23"/>
        </w:rPr>
        <w:t>i</w:t>
      </w:r>
      <w:r w:rsidR="00E86842">
        <w:rPr>
          <w:sz w:val="23"/>
          <w:szCs w:val="23"/>
        </w:rPr>
        <w:t xml:space="preserve">n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 xml:space="preserve">o </w:t>
      </w:r>
      <w:r w:rsidR="00E86842">
        <w:rPr>
          <w:spacing w:val="-2"/>
          <w:sz w:val="23"/>
          <w:szCs w:val="23"/>
        </w:rPr>
        <w:t>b</w:t>
      </w:r>
      <w:r w:rsidR="00E86842">
        <w:rPr>
          <w:sz w:val="23"/>
          <w:szCs w:val="23"/>
        </w:rPr>
        <w:t>e</w:t>
      </w:r>
      <w:r w:rsidR="00E86842">
        <w:rPr>
          <w:spacing w:val="1"/>
          <w:sz w:val="23"/>
          <w:szCs w:val="23"/>
        </w:rPr>
        <w:t xml:space="preserve"> </w:t>
      </w:r>
      <w:r w:rsidR="00E86842">
        <w:rPr>
          <w:sz w:val="23"/>
          <w:szCs w:val="23"/>
        </w:rPr>
        <w:t>no</w:t>
      </w:r>
      <w:r w:rsidR="00E86842">
        <w:rPr>
          <w:spacing w:val="-2"/>
          <w:sz w:val="23"/>
          <w:szCs w:val="23"/>
        </w:rPr>
        <w:t>t</w:t>
      </w:r>
      <w:r w:rsidR="00E86842">
        <w:rPr>
          <w:spacing w:val="1"/>
          <w:sz w:val="23"/>
          <w:szCs w:val="23"/>
        </w:rPr>
        <w:t>i</w:t>
      </w:r>
      <w:r w:rsidR="00E86842">
        <w:rPr>
          <w:spacing w:val="-2"/>
          <w:sz w:val="23"/>
          <w:szCs w:val="23"/>
        </w:rPr>
        <w:t>f</w:t>
      </w:r>
      <w:r w:rsidR="00E86842">
        <w:rPr>
          <w:spacing w:val="1"/>
          <w:sz w:val="23"/>
          <w:szCs w:val="23"/>
        </w:rPr>
        <w:t>ie</w:t>
      </w:r>
      <w:r w:rsidR="00E86842">
        <w:rPr>
          <w:sz w:val="23"/>
          <w:szCs w:val="23"/>
        </w:rPr>
        <w:t>d of</w:t>
      </w:r>
      <w:r w:rsidR="00E86842">
        <w:rPr>
          <w:spacing w:val="-2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he</w:t>
      </w:r>
      <w:r w:rsidR="00E86842">
        <w:rPr>
          <w:spacing w:val="1"/>
          <w:sz w:val="23"/>
          <w:szCs w:val="23"/>
        </w:rPr>
        <w:t xml:space="preserve"> </w:t>
      </w:r>
      <w:r w:rsidR="00E86842">
        <w:rPr>
          <w:sz w:val="23"/>
          <w:szCs w:val="23"/>
        </w:rPr>
        <w:t>ou</w:t>
      </w:r>
      <w:r w:rsidR="00E86842">
        <w:rPr>
          <w:spacing w:val="1"/>
          <w:sz w:val="23"/>
          <w:szCs w:val="23"/>
        </w:rPr>
        <w:t>t</w:t>
      </w:r>
      <w:r w:rsidR="00E86842">
        <w:rPr>
          <w:spacing w:val="-1"/>
          <w:sz w:val="23"/>
          <w:szCs w:val="23"/>
        </w:rPr>
        <w:t>c</w:t>
      </w:r>
      <w:r w:rsidR="00E86842">
        <w:rPr>
          <w:sz w:val="23"/>
          <w:szCs w:val="23"/>
        </w:rPr>
        <w:t>o</w:t>
      </w:r>
      <w:r w:rsidR="00E86842">
        <w:rPr>
          <w:spacing w:val="1"/>
          <w:sz w:val="23"/>
          <w:szCs w:val="23"/>
        </w:rPr>
        <w:t>m</w:t>
      </w:r>
      <w:r w:rsidR="00E86842">
        <w:rPr>
          <w:spacing w:val="-1"/>
          <w:sz w:val="23"/>
          <w:szCs w:val="23"/>
        </w:rPr>
        <w:t>e</w:t>
      </w:r>
      <w:r w:rsidR="00E86842">
        <w:rPr>
          <w:sz w:val="23"/>
          <w:szCs w:val="23"/>
        </w:rPr>
        <w:t>.</w:t>
      </w:r>
    </w:p>
    <w:p w14:paraId="434EDC19" w14:textId="77777777" w:rsidR="00C510C2" w:rsidRDefault="00C510C2">
      <w:pPr>
        <w:spacing w:before="8" w:line="260" w:lineRule="exact"/>
        <w:rPr>
          <w:sz w:val="26"/>
          <w:szCs w:val="26"/>
        </w:rPr>
      </w:pPr>
    </w:p>
    <w:p w14:paraId="435E9315" w14:textId="5D796148" w:rsidR="00C510C2" w:rsidRPr="00FD0DE0" w:rsidRDefault="00E86842" w:rsidP="00FD0DE0">
      <w:pPr>
        <w:pStyle w:val="ListParagraph"/>
        <w:numPr>
          <w:ilvl w:val="0"/>
          <w:numId w:val="3"/>
        </w:numPr>
        <w:ind w:right="1169"/>
        <w:jc w:val="both"/>
        <w:rPr>
          <w:b/>
          <w:sz w:val="23"/>
          <w:szCs w:val="23"/>
          <w:u w:color="000000"/>
        </w:rPr>
      </w:pPr>
      <w:r w:rsidRPr="00FD0DE0">
        <w:rPr>
          <w:b/>
          <w:spacing w:val="-1"/>
          <w:sz w:val="23"/>
          <w:szCs w:val="23"/>
          <w:u w:color="000000"/>
        </w:rPr>
        <w:t>Un</w:t>
      </w:r>
      <w:r w:rsidRPr="00FD0DE0">
        <w:rPr>
          <w:b/>
          <w:spacing w:val="1"/>
          <w:sz w:val="23"/>
          <w:szCs w:val="23"/>
          <w:u w:color="000000"/>
        </w:rPr>
        <w:t>re</w:t>
      </w:r>
      <w:r w:rsidRPr="00FD0DE0">
        <w:rPr>
          <w:b/>
          <w:sz w:val="23"/>
          <w:szCs w:val="23"/>
          <w:u w:color="000000"/>
        </w:rPr>
        <w:t>a</w:t>
      </w:r>
      <w:r w:rsidRPr="00FD0DE0">
        <w:rPr>
          <w:b/>
          <w:spacing w:val="-1"/>
          <w:sz w:val="23"/>
          <w:szCs w:val="23"/>
          <w:u w:color="000000"/>
        </w:rPr>
        <w:t>s</w:t>
      </w:r>
      <w:r w:rsidRPr="00FD0DE0">
        <w:rPr>
          <w:b/>
          <w:sz w:val="23"/>
          <w:szCs w:val="23"/>
          <w:u w:color="000000"/>
        </w:rPr>
        <w:t>o</w:t>
      </w:r>
      <w:r w:rsidRPr="00FD0DE0">
        <w:rPr>
          <w:b/>
          <w:spacing w:val="-1"/>
          <w:sz w:val="23"/>
          <w:szCs w:val="23"/>
          <w:u w:color="000000"/>
        </w:rPr>
        <w:t>n</w:t>
      </w:r>
      <w:r w:rsidRPr="00FD0DE0">
        <w:rPr>
          <w:b/>
          <w:sz w:val="23"/>
          <w:szCs w:val="23"/>
          <w:u w:color="000000"/>
        </w:rPr>
        <w:t>a</w:t>
      </w:r>
      <w:r w:rsidRPr="00FD0DE0">
        <w:rPr>
          <w:b/>
          <w:spacing w:val="-1"/>
          <w:sz w:val="23"/>
          <w:szCs w:val="23"/>
          <w:u w:color="000000"/>
        </w:rPr>
        <w:t>b</w:t>
      </w:r>
      <w:r w:rsidRPr="00FD0DE0">
        <w:rPr>
          <w:b/>
          <w:spacing w:val="1"/>
          <w:sz w:val="23"/>
          <w:szCs w:val="23"/>
          <w:u w:color="000000"/>
        </w:rPr>
        <w:t>l</w:t>
      </w:r>
      <w:r w:rsidRPr="00FD0DE0">
        <w:rPr>
          <w:b/>
          <w:sz w:val="23"/>
          <w:szCs w:val="23"/>
          <w:u w:color="000000"/>
        </w:rPr>
        <w:t>e</w:t>
      </w:r>
      <w:r w:rsidRPr="00FD0DE0">
        <w:rPr>
          <w:b/>
          <w:spacing w:val="1"/>
          <w:sz w:val="23"/>
          <w:szCs w:val="23"/>
          <w:u w:color="000000"/>
        </w:rPr>
        <w:t xml:space="preserve"> </w:t>
      </w:r>
      <w:r w:rsidRPr="00FD0DE0">
        <w:rPr>
          <w:b/>
          <w:sz w:val="23"/>
          <w:szCs w:val="23"/>
          <w:u w:color="000000"/>
        </w:rPr>
        <w:t>a</w:t>
      </w:r>
      <w:r w:rsidRPr="00FD0DE0">
        <w:rPr>
          <w:b/>
          <w:spacing w:val="-1"/>
          <w:sz w:val="23"/>
          <w:szCs w:val="23"/>
          <w:u w:color="000000"/>
        </w:rPr>
        <w:t>n</w:t>
      </w:r>
      <w:r w:rsidRPr="00FD0DE0">
        <w:rPr>
          <w:b/>
          <w:sz w:val="23"/>
          <w:szCs w:val="23"/>
          <w:u w:color="000000"/>
        </w:rPr>
        <w:t>d</w:t>
      </w:r>
      <w:r w:rsidRPr="00FD0DE0">
        <w:rPr>
          <w:b/>
          <w:spacing w:val="-1"/>
          <w:sz w:val="23"/>
          <w:szCs w:val="23"/>
          <w:u w:color="000000"/>
        </w:rPr>
        <w:t xml:space="preserve"> </w:t>
      </w:r>
      <w:r w:rsidRPr="00FD0DE0">
        <w:rPr>
          <w:b/>
          <w:spacing w:val="2"/>
          <w:sz w:val="23"/>
          <w:szCs w:val="23"/>
          <w:u w:color="000000"/>
        </w:rPr>
        <w:t>V</w:t>
      </w:r>
      <w:r w:rsidRPr="00FD0DE0">
        <w:rPr>
          <w:b/>
          <w:spacing w:val="-1"/>
          <w:sz w:val="23"/>
          <w:szCs w:val="23"/>
          <w:u w:color="000000"/>
        </w:rPr>
        <w:t>e</w:t>
      </w:r>
      <w:r w:rsidRPr="00FD0DE0">
        <w:rPr>
          <w:b/>
          <w:sz w:val="23"/>
          <w:szCs w:val="23"/>
          <w:u w:color="000000"/>
        </w:rPr>
        <w:t>xa</w:t>
      </w:r>
      <w:r w:rsidRPr="00FD0DE0">
        <w:rPr>
          <w:b/>
          <w:spacing w:val="-2"/>
          <w:sz w:val="23"/>
          <w:szCs w:val="23"/>
          <w:u w:color="000000"/>
        </w:rPr>
        <w:t>t</w:t>
      </w:r>
      <w:r w:rsidRPr="00FD0DE0">
        <w:rPr>
          <w:b/>
          <w:spacing w:val="1"/>
          <w:sz w:val="23"/>
          <w:szCs w:val="23"/>
          <w:u w:color="000000"/>
        </w:rPr>
        <w:t>i</w:t>
      </w:r>
      <w:r w:rsidRPr="00FD0DE0">
        <w:rPr>
          <w:b/>
          <w:sz w:val="23"/>
          <w:szCs w:val="23"/>
          <w:u w:color="000000"/>
        </w:rPr>
        <w:t>o</w:t>
      </w:r>
      <w:r w:rsidRPr="00FD0DE0">
        <w:rPr>
          <w:b/>
          <w:spacing w:val="-1"/>
          <w:sz w:val="23"/>
          <w:szCs w:val="23"/>
          <w:u w:color="000000"/>
        </w:rPr>
        <w:t>u</w:t>
      </w:r>
      <w:r w:rsidRPr="00FD0DE0">
        <w:rPr>
          <w:b/>
          <w:sz w:val="23"/>
          <w:szCs w:val="23"/>
          <w:u w:color="000000"/>
        </w:rPr>
        <w:t>s</w:t>
      </w:r>
      <w:r w:rsidRPr="00FD0DE0">
        <w:rPr>
          <w:b/>
          <w:spacing w:val="-1"/>
          <w:sz w:val="23"/>
          <w:szCs w:val="23"/>
          <w:u w:color="000000"/>
        </w:rPr>
        <w:t xml:space="preserve"> C</w:t>
      </w:r>
      <w:r w:rsidRPr="00FD0DE0">
        <w:rPr>
          <w:b/>
          <w:sz w:val="23"/>
          <w:szCs w:val="23"/>
          <w:u w:color="000000"/>
        </w:rPr>
        <w:t>o</w:t>
      </w:r>
      <w:r w:rsidRPr="00FD0DE0">
        <w:rPr>
          <w:b/>
          <w:spacing w:val="-2"/>
          <w:sz w:val="23"/>
          <w:szCs w:val="23"/>
          <w:u w:color="000000"/>
        </w:rPr>
        <w:t>m</w:t>
      </w:r>
      <w:r w:rsidRPr="00FD0DE0">
        <w:rPr>
          <w:b/>
          <w:spacing w:val="-1"/>
          <w:sz w:val="23"/>
          <w:szCs w:val="23"/>
          <w:u w:color="000000"/>
        </w:rPr>
        <w:t>p</w:t>
      </w:r>
      <w:r w:rsidRPr="00FD0DE0">
        <w:rPr>
          <w:b/>
          <w:spacing w:val="1"/>
          <w:sz w:val="23"/>
          <w:szCs w:val="23"/>
          <w:u w:color="000000"/>
        </w:rPr>
        <w:t>l</w:t>
      </w:r>
      <w:r w:rsidRPr="00FD0DE0">
        <w:rPr>
          <w:b/>
          <w:sz w:val="23"/>
          <w:szCs w:val="23"/>
          <w:u w:color="000000"/>
        </w:rPr>
        <w:t>a</w:t>
      </w:r>
      <w:r w:rsidRPr="00FD0DE0">
        <w:rPr>
          <w:b/>
          <w:spacing w:val="1"/>
          <w:sz w:val="23"/>
          <w:szCs w:val="23"/>
          <w:u w:color="000000"/>
        </w:rPr>
        <w:t>i</w:t>
      </w:r>
      <w:r w:rsidRPr="00FD0DE0">
        <w:rPr>
          <w:b/>
          <w:spacing w:val="-1"/>
          <w:sz w:val="23"/>
          <w:szCs w:val="23"/>
          <w:u w:color="000000"/>
        </w:rPr>
        <w:t>n</w:t>
      </w:r>
      <w:r w:rsidRPr="00FD0DE0">
        <w:rPr>
          <w:b/>
          <w:sz w:val="23"/>
          <w:szCs w:val="23"/>
          <w:u w:color="000000"/>
        </w:rPr>
        <w:t>ts</w:t>
      </w:r>
    </w:p>
    <w:p w14:paraId="1E3D6AF7" w14:textId="77777777" w:rsidR="00F00550" w:rsidRPr="00F00550" w:rsidRDefault="00F00550">
      <w:pPr>
        <w:ind w:left="120" w:right="4381"/>
        <w:jc w:val="both"/>
        <w:rPr>
          <w:sz w:val="23"/>
          <w:szCs w:val="23"/>
          <w:u w:val="single"/>
        </w:rPr>
      </w:pPr>
    </w:p>
    <w:p w14:paraId="353D5382" w14:textId="0F40286E" w:rsidR="00C510C2" w:rsidRDefault="00FD0DE0">
      <w:pPr>
        <w:spacing w:line="240" w:lineRule="exact"/>
        <w:ind w:left="120" w:right="75"/>
        <w:jc w:val="both"/>
        <w:rPr>
          <w:sz w:val="23"/>
          <w:szCs w:val="23"/>
        </w:rPr>
      </w:pPr>
      <w:r>
        <w:rPr>
          <w:spacing w:val="1"/>
          <w:sz w:val="23"/>
          <w:szCs w:val="23"/>
        </w:rPr>
        <w:t>12.1</w:t>
      </w:r>
      <w:r>
        <w:rPr>
          <w:spacing w:val="1"/>
          <w:sz w:val="23"/>
          <w:szCs w:val="23"/>
        </w:rPr>
        <w:tab/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h</w:t>
      </w:r>
      <w:r w:rsidR="00E86842">
        <w:rPr>
          <w:spacing w:val="1"/>
          <w:sz w:val="23"/>
          <w:szCs w:val="23"/>
        </w:rPr>
        <w:t>e</w:t>
      </w:r>
      <w:r w:rsidR="00E86842">
        <w:rPr>
          <w:spacing w:val="-2"/>
          <w:sz w:val="23"/>
          <w:szCs w:val="23"/>
        </w:rPr>
        <w:t>r</w:t>
      </w:r>
      <w:r w:rsidR="00E86842">
        <w:rPr>
          <w:sz w:val="23"/>
          <w:szCs w:val="23"/>
        </w:rPr>
        <w:t xml:space="preserve">e </w:t>
      </w:r>
      <w:r w:rsidR="00E86842">
        <w:rPr>
          <w:spacing w:val="-1"/>
          <w:sz w:val="23"/>
          <w:szCs w:val="23"/>
        </w:rPr>
        <w:t>w</w:t>
      </w:r>
      <w:r w:rsidR="00E86842">
        <w:rPr>
          <w:spacing w:val="1"/>
          <w:sz w:val="23"/>
          <w:szCs w:val="23"/>
        </w:rPr>
        <w:t>i</w:t>
      </w:r>
      <w:r w:rsidR="00E86842">
        <w:rPr>
          <w:spacing w:val="-2"/>
          <w:sz w:val="23"/>
          <w:szCs w:val="23"/>
        </w:rPr>
        <w:t>l</w:t>
      </w:r>
      <w:r w:rsidR="00E86842">
        <w:rPr>
          <w:sz w:val="23"/>
          <w:szCs w:val="23"/>
        </w:rPr>
        <w:t xml:space="preserve">l be </w:t>
      </w:r>
      <w:r w:rsidR="00E86842">
        <w:rPr>
          <w:spacing w:val="-1"/>
          <w:sz w:val="23"/>
          <w:szCs w:val="23"/>
        </w:rPr>
        <w:t>c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r</w:t>
      </w:r>
      <w:r w:rsidR="00E86842">
        <w:rPr>
          <w:spacing w:val="1"/>
          <w:sz w:val="23"/>
          <w:szCs w:val="23"/>
        </w:rPr>
        <w:t>c</w:t>
      </w:r>
      <w:r w:rsidR="00E86842">
        <w:rPr>
          <w:spacing w:val="-2"/>
          <w:sz w:val="23"/>
          <w:szCs w:val="23"/>
        </w:rPr>
        <w:t>u</w:t>
      </w:r>
      <w:r w:rsidR="00E86842">
        <w:rPr>
          <w:spacing w:val="1"/>
          <w:sz w:val="23"/>
          <w:szCs w:val="23"/>
        </w:rPr>
        <w:t>m</w:t>
      </w:r>
      <w:r w:rsidR="00E86842">
        <w:rPr>
          <w:spacing w:val="-1"/>
          <w:sz w:val="23"/>
          <w:szCs w:val="23"/>
        </w:rPr>
        <w:t>s</w:t>
      </w:r>
      <w:r w:rsidR="00E86842">
        <w:rPr>
          <w:spacing w:val="1"/>
          <w:sz w:val="23"/>
          <w:szCs w:val="23"/>
        </w:rPr>
        <w:t>t</w:t>
      </w:r>
      <w:r w:rsidR="00E86842">
        <w:rPr>
          <w:spacing w:val="-1"/>
          <w:sz w:val="23"/>
          <w:szCs w:val="23"/>
        </w:rPr>
        <w:t>a</w:t>
      </w:r>
      <w:r w:rsidR="00E86842">
        <w:rPr>
          <w:sz w:val="23"/>
          <w:szCs w:val="23"/>
        </w:rPr>
        <w:t>n</w:t>
      </w:r>
      <w:r w:rsidR="00E86842">
        <w:rPr>
          <w:spacing w:val="1"/>
          <w:sz w:val="23"/>
          <w:szCs w:val="23"/>
        </w:rPr>
        <w:t>ce</w:t>
      </w:r>
      <w:r w:rsidR="00E86842">
        <w:rPr>
          <w:sz w:val="23"/>
          <w:szCs w:val="23"/>
        </w:rPr>
        <w:t xml:space="preserve">s </w:t>
      </w:r>
      <w:r w:rsidR="00E86842">
        <w:rPr>
          <w:spacing w:val="-1"/>
          <w:sz w:val="23"/>
          <w:szCs w:val="23"/>
        </w:rPr>
        <w:t>w</w:t>
      </w:r>
      <w:r w:rsidR="00E86842">
        <w:rPr>
          <w:sz w:val="23"/>
          <w:szCs w:val="23"/>
        </w:rPr>
        <w:t>h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 xml:space="preserve">n a </w:t>
      </w:r>
      <w:r w:rsidR="00E86842">
        <w:rPr>
          <w:spacing w:val="1"/>
          <w:sz w:val="23"/>
          <w:szCs w:val="23"/>
        </w:rPr>
        <w:t>c</w:t>
      </w:r>
      <w:r w:rsidR="00E86842">
        <w:rPr>
          <w:sz w:val="23"/>
          <w:szCs w:val="23"/>
        </w:rPr>
        <w:t>o</w:t>
      </w:r>
      <w:r w:rsidR="00E86842">
        <w:rPr>
          <w:spacing w:val="1"/>
          <w:sz w:val="23"/>
          <w:szCs w:val="23"/>
        </w:rPr>
        <w:t>m</w:t>
      </w:r>
      <w:r w:rsidR="00E86842">
        <w:rPr>
          <w:spacing w:val="-2"/>
          <w:sz w:val="23"/>
          <w:szCs w:val="23"/>
        </w:rPr>
        <w:t>p</w:t>
      </w:r>
      <w:r w:rsidR="00E86842">
        <w:rPr>
          <w:spacing w:val="1"/>
          <w:sz w:val="23"/>
          <w:szCs w:val="23"/>
        </w:rPr>
        <w:t>l</w:t>
      </w:r>
      <w:r w:rsidR="00E86842">
        <w:rPr>
          <w:spacing w:val="-1"/>
          <w:sz w:val="23"/>
          <w:szCs w:val="23"/>
        </w:rPr>
        <w:t>a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n</w:t>
      </w:r>
      <w:r w:rsidR="00E86842">
        <w:rPr>
          <w:spacing w:val="-1"/>
          <w:sz w:val="23"/>
          <w:szCs w:val="23"/>
        </w:rPr>
        <w:t>a</w:t>
      </w:r>
      <w:r w:rsidR="00E86842">
        <w:rPr>
          <w:sz w:val="23"/>
          <w:szCs w:val="23"/>
        </w:rPr>
        <w:t>nt p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r</w:t>
      </w:r>
      <w:r w:rsidR="00E86842">
        <w:rPr>
          <w:spacing w:val="-1"/>
          <w:sz w:val="23"/>
          <w:szCs w:val="23"/>
        </w:rPr>
        <w:t>s</w:t>
      </w:r>
      <w:r w:rsidR="00E86842">
        <w:rPr>
          <w:spacing w:val="1"/>
          <w:sz w:val="23"/>
          <w:szCs w:val="23"/>
        </w:rPr>
        <w:t>i</w:t>
      </w:r>
      <w:r w:rsidR="00E86842">
        <w:rPr>
          <w:spacing w:val="-1"/>
          <w:sz w:val="23"/>
          <w:szCs w:val="23"/>
        </w:rPr>
        <w:t>s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 xml:space="preserve">s 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 xml:space="preserve">n </w:t>
      </w:r>
      <w:r w:rsidR="00E86842">
        <w:rPr>
          <w:spacing w:val="-1"/>
          <w:sz w:val="23"/>
          <w:szCs w:val="23"/>
        </w:rPr>
        <w:t>w</w:t>
      </w:r>
      <w:r w:rsidR="00E86842">
        <w:rPr>
          <w:spacing w:val="1"/>
          <w:sz w:val="23"/>
          <w:szCs w:val="23"/>
        </w:rPr>
        <w:t>i</w:t>
      </w:r>
      <w:r w:rsidR="00E86842">
        <w:rPr>
          <w:spacing w:val="-1"/>
          <w:sz w:val="23"/>
          <w:szCs w:val="23"/>
        </w:rPr>
        <w:t>s</w:t>
      </w:r>
      <w:r w:rsidR="00E86842">
        <w:rPr>
          <w:sz w:val="23"/>
          <w:szCs w:val="23"/>
        </w:rPr>
        <w:t>h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 xml:space="preserve">ng </w:t>
      </w:r>
      <w:r w:rsidR="00E86842">
        <w:rPr>
          <w:spacing w:val="-2"/>
          <w:sz w:val="23"/>
          <w:szCs w:val="23"/>
        </w:rPr>
        <w:t>t</w:t>
      </w:r>
      <w:r w:rsidR="00E86842">
        <w:rPr>
          <w:sz w:val="23"/>
          <w:szCs w:val="23"/>
        </w:rPr>
        <w:t>o pur</w:t>
      </w:r>
      <w:r w:rsidR="00E86842">
        <w:rPr>
          <w:spacing w:val="-1"/>
          <w:sz w:val="23"/>
          <w:szCs w:val="23"/>
        </w:rPr>
        <w:t>s</w:t>
      </w:r>
      <w:r w:rsidR="00E86842">
        <w:rPr>
          <w:sz w:val="23"/>
          <w:szCs w:val="23"/>
        </w:rPr>
        <w:t>ue a</w:t>
      </w:r>
    </w:p>
    <w:p w14:paraId="0CB96A89" w14:textId="3794DB18" w:rsidR="00C510C2" w:rsidRDefault="00FD0DE0">
      <w:pPr>
        <w:spacing w:before="3" w:line="260" w:lineRule="exact"/>
        <w:ind w:left="120" w:right="72"/>
        <w:jc w:val="both"/>
        <w:rPr>
          <w:sz w:val="23"/>
          <w:szCs w:val="23"/>
        </w:rPr>
      </w:pPr>
      <w:r>
        <w:rPr>
          <w:spacing w:val="1"/>
          <w:sz w:val="23"/>
          <w:szCs w:val="23"/>
        </w:rPr>
        <w:tab/>
      </w:r>
      <w:r w:rsidR="00E86842">
        <w:rPr>
          <w:spacing w:val="1"/>
          <w:sz w:val="23"/>
          <w:szCs w:val="23"/>
        </w:rPr>
        <w:t>c</w:t>
      </w:r>
      <w:r w:rsidR="00E86842">
        <w:rPr>
          <w:sz w:val="23"/>
          <w:szCs w:val="23"/>
        </w:rPr>
        <w:t>o</w:t>
      </w:r>
      <w:r w:rsidR="00E86842">
        <w:rPr>
          <w:spacing w:val="1"/>
          <w:sz w:val="23"/>
          <w:szCs w:val="23"/>
        </w:rPr>
        <w:t>m</w:t>
      </w:r>
      <w:r w:rsidR="00E86842">
        <w:rPr>
          <w:sz w:val="23"/>
          <w:szCs w:val="23"/>
        </w:rPr>
        <w:t>p</w:t>
      </w:r>
      <w:r w:rsidR="00E86842">
        <w:rPr>
          <w:spacing w:val="-2"/>
          <w:sz w:val="23"/>
          <w:szCs w:val="23"/>
        </w:rPr>
        <w:t>l</w:t>
      </w:r>
      <w:r w:rsidR="00E86842">
        <w:rPr>
          <w:spacing w:val="1"/>
          <w:sz w:val="23"/>
          <w:szCs w:val="23"/>
        </w:rPr>
        <w:t>ai</w:t>
      </w:r>
      <w:r w:rsidR="00E86842">
        <w:rPr>
          <w:spacing w:val="-2"/>
          <w:sz w:val="23"/>
          <w:szCs w:val="23"/>
        </w:rPr>
        <w:t>n</w:t>
      </w:r>
      <w:r w:rsidR="00E86842">
        <w:rPr>
          <w:sz w:val="23"/>
          <w:szCs w:val="23"/>
        </w:rPr>
        <w:t>t</w:t>
      </w:r>
      <w:r w:rsidR="00E86842">
        <w:rPr>
          <w:spacing w:val="6"/>
          <w:sz w:val="23"/>
          <w:szCs w:val="23"/>
        </w:rPr>
        <w:t xml:space="preserve"> </w:t>
      </w:r>
      <w:r w:rsidR="00E86842">
        <w:rPr>
          <w:spacing w:val="-1"/>
          <w:sz w:val="23"/>
          <w:szCs w:val="23"/>
        </w:rPr>
        <w:t>w</w:t>
      </w:r>
      <w:r w:rsidR="00E86842">
        <w:rPr>
          <w:sz w:val="23"/>
          <w:szCs w:val="23"/>
        </w:rPr>
        <w:t>h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n</w:t>
      </w:r>
      <w:r w:rsidR="00E86842">
        <w:rPr>
          <w:spacing w:val="5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t</w:t>
      </w:r>
      <w:r w:rsidR="00E86842">
        <w:rPr>
          <w:spacing w:val="6"/>
          <w:sz w:val="23"/>
          <w:szCs w:val="23"/>
        </w:rPr>
        <w:t xml:space="preserve"> </w:t>
      </w:r>
      <w:r w:rsidR="00E86842">
        <w:rPr>
          <w:spacing w:val="-1"/>
          <w:sz w:val="23"/>
          <w:szCs w:val="23"/>
        </w:rPr>
        <w:t>c</w:t>
      </w:r>
      <w:r w:rsidR="00E86842">
        <w:rPr>
          <w:spacing w:val="1"/>
          <w:sz w:val="23"/>
          <w:szCs w:val="23"/>
        </w:rPr>
        <w:t>l</w:t>
      </w:r>
      <w:r w:rsidR="00E86842">
        <w:rPr>
          <w:spacing w:val="-1"/>
          <w:sz w:val="23"/>
          <w:szCs w:val="23"/>
        </w:rPr>
        <w:t>e</w:t>
      </w:r>
      <w:r w:rsidR="00E86842">
        <w:rPr>
          <w:spacing w:val="1"/>
          <w:sz w:val="23"/>
          <w:szCs w:val="23"/>
        </w:rPr>
        <w:t>a</w:t>
      </w:r>
      <w:r w:rsidR="00E86842">
        <w:rPr>
          <w:sz w:val="23"/>
          <w:szCs w:val="23"/>
        </w:rPr>
        <w:t>r</w:t>
      </w:r>
      <w:r w:rsidR="00E86842">
        <w:rPr>
          <w:spacing w:val="1"/>
          <w:sz w:val="23"/>
          <w:szCs w:val="23"/>
        </w:rPr>
        <w:t>l</w:t>
      </w:r>
      <w:r w:rsidR="00E86842">
        <w:rPr>
          <w:sz w:val="23"/>
          <w:szCs w:val="23"/>
        </w:rPr>
        <w:t>y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z w:val="23"/>
          <w:szCs w:val="23"/>
        </w:rPr>
        <w:t>h</w:t>
      </w:r>
      <w:r w:rsidR="00E86842">
        <w:rPr>
          <w:spacing w:val="1"/>
          <w:sz w:val="23"/>
          <w:szCs w:val="23"/>
        </w:rPr>
        <w:t>a</w:t>
      </w:r>
      <w:r w:rsidR="00E86842">
        <w:rPr>
          <w:sz w:val="23"/>
          <w:szCs w:val="23"/>
        </w:rPr>
        <w:t>s</w:t>
      </w:r>
      <w:r w:rsidR="00E86842">
        <w:rPr>
          <w:spacing w:val="4"/>
          <w:sz w:val="23"/>
          <w:szCs w:val="23"/>
        </w:rPr>
        <w:t xml:space="preserve"> </w:t>
      </w:r>
      <w:r w:rsidR="00E86842">
        <w:rPr>
          <w:sz w:val="23"/>
          <w:szCs w:val="23"/>
        </w:rPr>
        <w:t>no</w:t>
      </w:r>
      <w:r w:rsidR="00E86842">
        <w:rPr>
          <w:spacing w:val="5"/>
          <w:sz w:val="23"/>
          <w:szCs w:val="23"/>
        </w:rPr>
        <w:t xml:space="preserve"> </w:t>
      </w:r>
      <w:r w:rsidR="00E86842">
        <w:rPr>
          <w:sz w:val="23"/>
          <w:szCs w:val="23"/>
        </w:rPr>
        <w:t>r</w:t>
      </w:r>
      <w:r w:rsidR="00E86842">
        <w:rPr>
          <w:spacing w:val="1"/>
          <w:sz w:val="23"/>
          <w:szCs w:val="23"/>
        </w:rPr>
        <w:t>ea</w:t>
      </w:r>
      <w:r w:rsidR="00E86842">
        <w:rPr>
          <w:spacing w:val="-1"/>
          <w:sz w:val="23"/>
          <w:szCs w:val="23"/>
        </w:rPr>
        <w:t>s</w:t>
      </w:r>
      <w:r w:rsidR="00E86842">
        <w:rPr>
          <w:sz w:val="23"/>
          <w:szCs w:val="23"/>
        </w:rPr>
        <w:t>on</w:t>
      </w:r>
      <w:r w:rsidR="00E86842">
        <w:rPr>
          <w:spacing w:val="1"/>
          <w:sz w:val="23"/>
          <w:szCs w:val="23"/>
        </w:rPr>
        <w:t>a</w:t>
      </w:r>
      <w:r w:rsidR="00E86842">
        <w:rPr>
          <w:spacing w:val="-2"/>
          <w:sz w:val="23"/>
          <w:szCs w:val="23"/>
        </w:rPr>
        <w:t>b</w:t>
      </w:r>
      <w:r w:rsidR="00E86842">
        <w:rPr>
          <w:spacing w:val="1"/>
          <w:sz w:val="23"/>
          <w:szCs w:val="23"/>
        </w:rPr>
        <w:t>l</w:t>
      </w:r>
      <w:r w:rsidR="00E86842">
        <w:rPr>
          <w:sz w:val="23"/>
          <w:szCs w:val="23"/>
        </w:rPr>
        <w:t>e</w:t>
      </w:r>
      <w:r w:rsidR="00E86842">
        <w:rPr>
          <w:spacing w:val="6"/>
          <w:sz w:val="23"/>
          <w:szCs w:val="23"/>
        </w:rPr>
        <w:t xml:space="preserve"> </w:t>
      </w:r>
      <w:r w:rsidR="00E86842">
        <w:rPr>
          <w:sz w:val="23"/>
          <w:szCs w:val="23"/>
        </w:rPr>
        <w:t>b</w:t>
      </w:r>
      <w:r w:rsidR="00E86842">
        <w:rPr>
          <w:spacing w:val="1"/>
          <w:sz w:val="23"/>
          <w:szCs w:val="23"/>
        </w:rPr>
        <w:t>a</w:t>
      </w:r>
      <w:r w:rsidR="00E86842">
        <w:rPr>
          <w:spacing w:val="-1"/>
          <w:sz w:val="23"/>
          <w:szCs w:val="23"/>
        </w:rPr>
        <w:t>s</w:t>
      </w:r>
      <w:r w:rsidR="00E86842">
        <w:rPr>
          <w:spacing w:val="1"/>
          <w:sz w:val="23"/>
          <w:szCs w:val="23"/>
        </w:rPr>
        <w:t>i</w:t>
      </w:r>
      <w:r w:rsidR="00E86842">
        <w:rPr>
          <w:spacing w:val="-1"/>
          <w:sz w:val="23"/>
          <w:szCs w:val="23"/>
        </w:rPr>
        <w:t>s</w:t>
      </w:r>
      <w:r w:rsidR="00E86842">
        <w:rPr>
          <w:sz w:val="23"/>
          <w:szCs w:val="23"/>
        </w:rPr>
        <w:t>,</w:t>
      </w:r>
      <w:r w:rsidR="00E86842">
        <w:rPr>
          <w:spacing w:val="5"/>
          <w:sz w:val="23"/>
          <w:szCs w:val="23"/>
        </w:rPr>
        <w:t xml:space="preserve"> </w:t>
      </w:r>
      <w:r w:rsidR="00E86842">
        <w:rPr>
          <w:spacing w:val="-2"/>
          <w:sz w:val="23"/>
          <w:szCs w:val="23"/>
        </w:rPr>
        <w:t>o</w:t>
      </w:r>
      <w:r w:rsidR="00E86842">
        <w:rPr>
          <w:sz w:val="23"/>
          <w:szCs w:val="23"/>
        </w:rPr>
        <w:t>r</w:t>
      </w:r>
      <w:r w:rsidR="00E86842">
        <w:rPr>
          <w:spacing w:val="5"/>
          <w:sz w:val="23"/>
          <w:szCs w:val="23"/>
        </w:rPr>
        <w:t xml:space="preserve"> </w:t>
      </w:r>
      <w:r w:rsidR="00E86842">
        <w:rPr>
          <w:spacing w:val="-1"/>
          <w:sz w:val="23"/>
          <w:szCs w:val="23"/>
        </w:rPr>
        <w:t>w</w:t>
      </w:r>
      <w:r w:rsidR="00E86842">
        <w:rPr>
          <w:sz w:val="23"/>
          <w:szCs w:val="23"/>
        </w:rPr>
        <w:t>h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n</w:t>
      </w:r>
      <w:r w:rsidR="00E86842">
        <w:rPr>
          <w:spacing w:val="5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he</w:t>
      </w:r>
      <w:r w:rsidR="00E86842">
        <w:rPr>
          <w:spacing w:val="6"/>
          <w:sz w:val="23"/>
          <w:szCs w:val="23"/>
        </w:rPr>
        <w:t xml:space="preserve"> </w:t>
      </w:r>
      <w:r w:rsidR="00E86842">
        <w:rPr>
          <w:sz w:val="23"/>
          <w:szCs w:val="23"/>
        </w:rPr>
        <w:t>Coun</w:t>
      </w:r>
      <w:r w:rsidR="00E86842">
        <w:rPr>
          <w:spacing w:val="-1"/>
          <w:sz w:val="23"/>
          <w:szCs w:val="23"/>
        </w:rPr>
        <w:t>c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l</w:t>
      </w:r>
      <w:r w:rsidR="00E86842">
        <w:rPr>
          <w:spacing w:val="6"/>
          <w:sz w:val="23"/>
          <w:szCs w:val="23"/>
        </w:rPr>
        <w:t xml:space="preserve"> </w:t>
      </w:r>
      <w:r w:rsidR="00E86842">
        <w:rPr>
          <w:sz w:val="23"/>
          <w:szCs w:val="23"/>
        </w:rPr>
        <w:t>h</w:t>
      </w:r>
      <w:r w:rsidR="00E86842">
        <w:rPr>
          <w:spacing w:val="1"/>
          <w:sz w:val="23"/>
          <w:szCs w:val="23"/>
        </w:rPr>
        <w:t>a</w:t>
      </w:r>
      <w:r w:rsidR="00E86842">
        <w:rPr>
          <w:sz w:val="23"/>
          <w:szCs w:val="23"/>
        </w:rPr>
        <w:t>s</w:t>
      </w:r>
      <w:r w:rsidR="00E86842">
        <w:rPr>
          <w:spacing w:val="4"/>
          <w:sz w:val="23"/>
          <w:szCs w:val="23"/>
        </w:rPr>
        <w:t xml:space="preserve"> </w:t>
      </w:r>
      <w:r w:rsidR="00E86842">
        <w:rPr>
          <w:spacing w:val="-1"/>
          <w:sz w:val="23"/>
          <w:szCs w:val="23"/>
        </w:rPr>
        <w:t>a</w:t>
      </w:r>
      <w:r w:rsidR="00E86842">
        <w:rPr>
          <w:spacing w:val="-2"/>
          <w:sz w:val="23"/>
          <w:szCs w:val="23"/>
        </w:rPr>
        <w:t>l</w:t>
      </w:r>
      <w:r w:rsidR="00E86842">
        <w:rPr>
          <w:sz w:val="23"/>
          <w:szCs w:val="23"/>
        </w:rPr>
        <w:t>r</w:t>
      </w:r>
      <w:r w:rsidR="00E86842">
        <w:rPr>
          <w:spacing w:val="1"/>
          <w:sz w:val="23"/>
          <w:szCs w:val="23"/>
        </w:rPr>
        <w:t>ea</w:t>
      </w:r>
      <w:r w:rsidR="00E86842">
        <w:rPr>
          <w:sz w:val="23"/>
          <w:szCs w:val="23"/>
        </w:rPr>
        <w:t xml:space="preserve">dy </w:t>
      </w:r>
      <w:r>
        <w:rPr>
          <w:sz w:val="23"/>
          <w:szCs w:val="23"/>
        </w:rPr>
        <w:tab/>
      </w:r>
      <w:r w:rsidR="00E86842">
        <w:rPr>
          <w:spacing w:val="1"/>
          <w:sz w:val="23"/>
          <w:szCs w:val="23"/>
        </w:rPr>
        <w:t>ta</w:t>
      </w:r>
      <w:r w:rsidR="00E86842">
        <w:rPr>
          <w:sz w:val="23"/>
          <w:szCs w:val="23"/>
        </w:rPr>
        <w:t>k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n r</w:t>
      </w:r>
      <w:r w:rsidR="00E86842">
        <w:rPr>
          <w:spacing w:val="1"/>
          <w:sz w:val="23"/>
          <w:szCs w:val="23"/>
        </w:rPr>
        <w:t>ea</w:t>
      </w:r>
      <w:r w:rsidR="00E86842">
        <w:rPr>
          <w:spacing w:val="-1"/>
          <w:sz w:val="23"/>
          <w:szCs w:val="23"/>
        </w:rPr>
        <w:t>s</w:t>
      </w:r>
      <w:r w:rsidR="00E86842">
        <w:rPr>
          <w:sz w:val="23"/>
          <w:szCs w:val="23"/>
        </w:rPr>
        <w:t>on</w:t>
      </w:r>
      <w:r w:rsidR="00E86842">
        <w:rPr>
          <w:spacing w:val="1"/>
          <w:sz w:val="23"/>
          <w:szCs w:val="23"/>
        </w:rPr>
        <w:t>a</w:t>
      </w:r>
      <w:r w:rsidR="00E86842">
        <w:rPr>
          <w:spacing w:val="-2"/>
          <w:sz w:val="23"/>
          <w:szCs w:val="23"/>
        </w:rPr>
        <w:t>b</w:t>
      </w:r>
      <w:r w:rsidR="00E86842">
        <w:rPr>
          <w:spacing w:val="1"/>
          <w:sz w:val="23"/>
          <w:szCs w:val="23"/>
        </w:rPr>
        <w:t>l</w:t>
      </w:r>
      <w:r w:rsidR="00E86842">
        <w:rPr>
          <w:sz w:val="23"/>
          <w:szCs w:val="23"/>
        </w:rPr>
        <w:t>e</w:t>
      </w:r>
      <w:r w:rsidR="00E86842">
        <w:rPr>
          <w:spacing w:val="1"/>
          <w:sz w:val="23"/>
          <w:szCs w:val="23"/>
        </w:rPr>
        <w:t xml:space="preserve"> a</w:t>
      </w:r>
      <w:r w:rsidR="00E86842">
        <w:rPr>
          <w:spacing w:val="-1"/>
          <w:sz w:val="23"/>
          <w:szCs w:val="23"/>
        </w:rPr>
        <w:t>c</w:t>
      </w:r>
      <w:r w:rsidR="00E86842">
        <w:rPr>
          <w:spacing w:val="1"/>
          <w:sz w:val="23"/>
          <w:szCs w:val="23"/>
        </w:rPr>
        <w:t>ti</w:t>
      </w:r>
      <w:r w:rsidR="00E86842">
        <w:rPr>
          <w:sz w:val="23"/>
          <w:szCs w:val="23"/>
        </w:rPr>
        <w:t xml:space="preserve">on 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n r</w:t>
      </w:r>
      <w:r w:rsidR="00E86842">
        <w:rPr>
          <w:spacing w:val="1"/>
          <w:sz w:val="23"/>
          <w:szCs w:val="23"/>
        </w:rPr>
        <w:t>e</w:t>
      </w:r>
      <w:r w:rsidR="00E86842">
        <w:rPr>
          <w:spacing w:val="-1"/>
          <w:sz w:val="23"/>
          <w:szCs w:val="23"/>
        </w:rPr>
        <w:t>s</w:t>
      </w:r>
      <w:r w:rsidR="00E86842">
        <w:rPr>
          <w:sz w:val="23"/>
          <w:szCs w:val="23"/>
        </w:rPr>
        <w:t>p</w:t>
      </w:r>
      <w:r w:rsidR="00E86842">
        <w:rPr>
          <w:spacing w:val="-2"/>
          <w:sz w:val="23"/>
          <w:szCs w:val="23"/>
        </w:rPr>
        <w:t>o</w:t>
      </w:r>
      <w:r w:rsidR="00E86842">
        <w:rPr>
          <w:sz w:val="23"/>
          <w:szCs w:val="23"/>
        </w:rPr>
        <w:t>n</w:t>
      </w:r>
      <w:r w:rsidR="00E86842">
        <w:rPr>
          <w:spacing w:val="-1"/>
          <w:sz w:val="23"/>
          <w:szCs w:val="23"/>
        </w:rPr>
        <w:t>s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,</w:t>
      </w:r>
      <w:r w:rsidR="00E86842">
        <w:rPr>
          <w:spacing w:val="2"/>
          <w:sz w:val="23"/>
          <w:szCs w:val="23"/>
        </w:rPr>
        <w:t xml:space="preserve"> </w:t>
      </w:r>
      <w:r w:rsidR="00E86842">
        <w:rPr>
          <w:sz w:val="23"/>
          <w:szCs w:val="23"/>
        </w:rPr>
        <w:t>or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pacing w:val="-1"/>
          <w:sz w:val="23"/>
          <w:szCs w:val="23"/>
        </w:rPr>
        <w:t>w</w:t>
      </w:r>
      <w:r w:rsidR="00E86842">
        <w:rPr>
          <w:sz w:val="23"/>
          <w:szCs w:val="23"/>
        </w:rPr>
        <w:t>h</w:t>
      </w:r>
      <w:r w:rsidR="00E86842">
        <w:rPr>
          <w:spacing w:val="-1"/>
          <w:sz w:val="23"/>
          <w:szCs w:val="23"/>
        </w:rPr>
        <w:t>e</w:t>
      </w:r>
      <w:r w:rsidR="00E86842">
        <w:rPr>
          <w:sz w:val="23"/>
          <w:szCs w:val="23"/>
        </w:rPr>
        <w:t>re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pacing w:val="-1"/>
          <w:sz w:val="23"/>
          <w:szCs w:val="23"/>
        </w:rPr>
        <w:t>s</w:t>
      </w:r>
      <w:r w:rsidR="00E86842">
        <w:rPr>
          <w:spacing w:val="-2"/>
          <w:sz w:val="23"/>
          <w:szCs w:val="23"/>
        </w:rPr>
        <w:t>o</w:t>
      </w:r>
      <w:r w:rsidR="00E86842">
        <w:rPr>
          <w:spacing w:val="1"/>
          <w:sz w:val="23"/>
          <w:szCs w:val="23"/>
        </w:rPr>
        <w:t>m</w:t>
      </w:r>
      <w:r w:rsidR="00E86842">
        <w:rPr>
          <w:sz w:val="23"/>
          <w:szCs w:val="23"/>
        </w:rPr>
        <w:t>e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pacing w:val="-2"/>
          <w:sz w:val="23"/>
          <w:szCs w:val="23"/>
        </w:rPr>
        <w:t>o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h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r</w:t>
      </w:r>
      <w:r w:rsidR="00E86842">
        <w:rPr>
          <w:spacing w:val="-2"/>
          <w:sz w:val="23"/>
          <w:szCs w:val="23"/>
        </w:rPr>
        <w:t xml:space="preserve"> </w:t>
      </w:r>
      <w:r w:rsidR="00E86842">
        <w:rPr>
          <w:sz w:val="23"/>
          <w:szCs w:val="23"/>
        </w:rPr>
        <w:t>pro</w:t>
      </w:r>
      <w:r w:rsidR="00E86842">
        <w:rPr>
          <w:spacing w:val="1"/>
          <w:sz w:val="23"/>
          <w:szCs w:val="23"/>
        </w:rPr>
        <w:t>ce</w:t>
      </w:r>
      <w:r w:rsidR="00E86842">
        <w:rPr>
          <w:spacing w:val="-1"/>
          <w:sz w:val="23"/>
          <w:szCs w:val="23"/>
        </w:rPr>
        <w:t>ss</w:t>
      </w:r>
      <w:r w:rsidR="00E86842">
        <w:rPr>
          <w:sz w:val="23"/>
          <w:szCs w:val="23"/>
        </w:rPr>
        <w:t>,</w:t>
      </w:r>
      <w:r w:rsidR="00E86842">
        <w:rPr>
          <w:spacing w:val="2"/>
          <w:sz w:val="23"/>
          <w:szCs w:val="23"/>
        </w:rPr>
        <w:t xml:space="preserve"> </w:t>
      </w:r>
      <w:r w:rsidR="00E86842">
        <w:rPr>
          <w:spacing w:val="-1"/>
          <w:sz w:val="23"/>
          <w:szCs w:val="23"/>
        </w:rPr>
        <w:t>w</w:t>
      </w:r>
      <w:r w:rsidR="00E86842">
        <w:rPr>
          <w:sz w:val="23"/>
          <w:szCs w:val="23"/>
        </w:rPr>
        <w:t>h</w:t>
      </w:r>
      <w:r w:rsidR="00E86842">
        <w:rPr>
          <w:spacing w:val="-1"/>
          <w:sz w:val="23"/>
          <w:szCs w:val="23"/>
        </w:rPr>
        <w:t>e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h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 xml:space="preserve">r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hrou</w:t>
      </w:r>
      <w:r w:rsidR="00E86842">
        <w:rPr>
          <w:spacing w:val="-2"/>
          <w:sz w:val="23"/>
          <w:szCs w:val="23"/>
        </w:rPr>
        <w:t>g</w:t>
      </w:r>
      <w:r w:rsidR="00E86842">
        <w:rPr>
          <w:sz w:val="23"/>
          <w:szCs w:val="23"/>
        </w:rPr>
        <w:t>h</w:t>
      </w:r>
      <w:r w:rsidR="00E86842">
        <w:rPr>
          <w:spacing w:val="2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ab/>
      </w:r>
      <w:r w:rsidR="00E86842">
        <w:rPr>
          <w:spacing w:val="-2"/>
          <w:sz w:val="23"/>
          <w:szCs w:val="23"/>
        </w:rPr>
        <w:t>t</w:t>
      </w:r>
      <w:r w:rsidR="00E86842">
        <w:rPr>
          <w:sz w:val="23"/>
          <w:szCs w:val="23"/>
        </w:rPr>
        <w:t>he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c</w:t>
      </w:r>
      <w:r w:rsidR="00E86842">
        <w:rPr>
          <w:sz w:val="23"/>
          <w:szCs w:val="23"/>
        </w:rPr>
        <w:t>o</w:t>
      </w:r>
      <w:r w:rsidR="00E86842">
        <w:rPr>
          <w:spacing w:val="-2"/>
          <w:sz w:val="23"/>
          <w:szCs w:val="23"/>
        </w:rPr>
        <w:t>u</w:t>
      </w:r>
      <w:r w:rsidR="00E86842">
        <w:rPr>
          <w:sz w:val="23"/>
          <w:szCs w:val="23"/>
        </w:rPr>
        <w:t>r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s</w:t>
      </w:r>
      <w:r w:rsidR="00E86842">
        <w:rPr>
          <w:spacing w:val="2"/>
          <w:sz w:val="23"/>
          <w:szCs w:val="23"/>
        </w:rPr>
        <w:t xml:space="preserve"> </w:t>
      </w:r>
      <w:r w:rsidR="00E86842">
        <w:rPr>
          <w:sz w:val="23"/>
          <w:szCs w:val="23"/>
        </w:rPr>
        <w:t xml:space="preserve">or </w:t>
      </w:r>
      <w:r w:rsidR="00E86842">
        <w:rPr>
          <w:spacing w:val="-1"/>
          <w:sz w:val="23"/>
          <w:szCs w:val="23"/>
        </w:rPr>
        <w:t>s</w:t>
      </w:r>
      <w:r w:rsidR="00E86842">
        <w:rPr>
          <w:sz w:val="23"/>
          <w:szCs w:val="23"/>
        </w:rPr>
        <w:t>o</w:t>
      </w:r>
      <w:r w:rsidR="00E86842">
        <w:rPr>
          <w:spacing w:val="1"/>
          <w:sz w:val="23"/>
          <w:szCs w:val="23"/>
        </w:rPr>
        <w:t>m</w:t>
      </w:r>
      <w:r w:rsidR="00E86842">
        <w:rPr>
          <w:sz w:val="23"/>
          <w:szCs w:val="23"/>
        </w:rPr>
        <w:t>e</w:t>
      </w:r>
      <w:r w:rsidR="00E86842">
        <w:rPr>
          <w:spacing w:val="1"/>
          <w:sz w:val="23"/>
          <w:szCs w:val="23"/>
        </w:rPr>
        <w:t xml:space="preserve"> </w:t>
      </w:r>
      <w:r w:rsidR="00E86842">
        <w:rPr>
          <w:sz w:val="23"/>
          <w:szCs w:val="23"/>
        </w:rPr>
        <w:t>o</w:t>
      </w:r>
      <w:r w:rsidR="00E86842">
        <w:rPr>
          <w:spacing w:val="1"/>
          <w:sz w:val="23"/>
          <w:szCs w:val="23"/>
        </w:rPr>
        <w:t>t</w:t>
      </w:r>
      <w:r w:rsidR="00E86842">
        <w:rPr>
          <w:spacing w:val="-2"/>
          <w:sz w:val="23"/>
          <w:szCs w:val="23"/>
        </w:rPr>
        <w:t>h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r r</w:t>
      </w:r>
      <w:r w:rsidR="00E86842">
        <w:rPr>
          <w:spacing w:val="-1"/>
          <w:sz w:val="23"/>
          <w:szCs w:val="23"/>
        </w:rPr>
        <w:t>e</w:t>
      </w:r>
      <w:r w:rsidR="00E86842">
        <w:rPr>
          <w:spacing w:val="1"/>
          <w:sz w:val="23"/>
          <w:szCs w:val="23"/>
        </w:rPr>
        <w:t>c</w:t>
      </w:r>
      <w:r w:rsidR="00E86842">
        <w:rPr>
          <w:sz w:val="23"/>
          <w:szCs w:val="23"/>
        </w:rPr>
        <w:t>o</w:t>
      </w:r>
      <w:r w:rsidR="00E86842">
        <w:rPr>
          <w:spacing w:val="-2"/>
          <w:sz w:val="23"/>
          <w:szCs w:val="23"/>
        </w:rPr>
        <w:t>g</w:t>
      </w:r>
      <w:r w:rsidR="00E86842">
        <w:rPr>
          <w:sz w:val="23"/>
          <w:szCs w:val="23"/>
        </w:rPr>
        <w:t>n</w:t>
      </w:r>
      <w:r w:rsidR="00E86842">
        <w:rPr>
          <w:spacing w:val="1"/>
          <w:sz w:val="23"/>
          <w:szCs w:val="23"/>
        </w:rPr>
        <w:t>i</w:t>
      </w:r>
      <w:r w:rsidR="00E86842">
        <w:rPr>
          <w:spacing w:val="-1"/>
          <w:sz w:val="23"/>
          <w:szCs w:val="23"/>
        </w:rPr>
        <w:t>s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d pr</w:t>
      </w:r>
      <w:r w:rsidR="00E86842">
        <w:rPr>
          <w:spacing w:val="-2"/>
          <w:sz w:val="23"/>
          <w:szCs w:val="23"/>
        </w:rPr>
        <w:t>o</w:t>
      </w:r>
      <w:r w:rsidR="00E86842">
        <w:rPr>
          <w:spacing w:val="1"/>
          <w:sz w:val="23"/>
          <w:szCs w:val="23"/>
        </w:rPr>
        <w:t>ce</w:t>
      </w:r>
      <w:r w:rsidR="00E86842">
        <w:rPr>
          <w:sz w:val="23"/>
          <w:szCs w:val="23"/>
        </w:rPr>
        <w:t>du</w:t>
      </w:r>
      <w:r w:rsidR="00E86842">
        <w:rPr>
          <w:spacing w:val="-2"/>
          <w:sz w:val="23"/>
          <w:szCs w:val="23"/>
        </w:rPr>
        <w:t>r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 xml:space="preserve">, </w:t>
      </w:r>
      <w:r w:rsidR="00E86842">
        <w:rPr>
          <w:spacing w:val="-1"/>
          <w:sz w:val="23"/>
          <w:szCs w:val="23"/>
        </w:rPr>
        <w:t>s</w:t>
      </w:r>
      <w:r w:rsidR="00E86842">
        <w:rPr>
          <w:sz w:val="23"/>
          <w:szCs w:val="23"/>
        </w:rPr>
        <w:t>hou</w:t>
      </w:r>
      <w:r w:rsidR="00E86842">
        <w:rPr>
          <w:spacing w:val="1"/>
          <w:sz w:val="23"/>
          <w:szCs w:val="23"/>
        </w:rPr>
        <w:t>l</w:t>
      </w:r>
      <w:r w:rsidR="00E86842">
        <w:rPr>
          <w:sz w:val="23"/>
          <w:szCs w:val="23"/>
        </w:rPr>
        <w:t xml:space="preserve">d or </w:t>
      </w:r>
      <w:r w:rsidR="00E86842">
        <w:rPr>
          <w:spacing w:val="-2"/>
          <w:sz w:val="23"/>
          <w:szCs w:val="23"/>
        </w:rPr>
        <w:t>h</w:t>
      </w:r>
      <w:r w:rsidR="00E86842">
        <w:rPr>
          <w:spacing w:val="1"/>
          <w:sz w:val="23"/>
          <w:szCs w:val="23"/>
        </w:rPr>
        <w:t>a</w:t>
      </w:r>
      <w:r w:rsidR="00E86842">
        <w:rPr>
          <w:sz w:val="23"/>
          <w:szCs w:val="23"/>
        </w:rPr>
        <w:t>s</w:t>
      </w:r>
      <w:r w:rsidR="00E86842">
        <w:rPr>
          <w:spacing w:val="-1"/>
          <w:sz w:val="23"/>
          <w:szCs w:val="23"/>
        </w:rPr>
        <w:t xml:space="preserve"> </w:t>
      </w:r>
      <w:r w:rsidR="00E86842">
        <w:rPr>
          <w:sz w:val="23"/>
          <w:szCs w:val="23"/>
        </w:rPr>
        <w:t>b</w:t>
      </w:r>
      <w:r w:rsidR="00E86842">
        <w:rPr>
          <w:spacing w:val="-1"/>
          <w:sz w:val="23"/>
          <w:szCs w:val="23"/>
        </w:rPr>
        <w:t>e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n</w:t>
      </w:r>
      <w:r w:rsidR="00E86842">
        <w:rPr>
          <w:spacing w:val="-2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ta</w:t>
      </w:r>
      <w:r w:rsidR="00E86842">
        <w:rPr>
          <w:sz w:val="23"/>
          <w:szCs w:val="23"/>
        </w:rPr>
        <w:t>k</w:t>
      </w:r>
      <w:r w:rsidR="00E86842">
        <w:rPr>
          <w:spacing w:val="1"/>
          <w:sz w:val="23"/>
          <w:szCs w:val="23"/>
        </w:rPr>
        <w:t>e</w:t>
      </w:r>
      <w:r w:rsidR="00E86842">
        <w:rPr>
          <w:spacing w:val="-2"/>
          <w:sz w:val="23"/>
          <w:szCs w:val="23"/>
        </w:rPr>
        <w:t>n</w:t>
      </w:r>
      <w:r w:rsidR="00E86842">
        <w:rPr>
          <w:sz w:val="23"/>
          <w:szCs w:val="23"/>
        </w:rPr>
        <w:t>.</w:t>
      </w:r>
    </w:p>
    <w:p w14:paraId="4038C81C" w14:textId="77777777" w:rsidR="00C510C2" w:rsidRDefault="00C510C2">
      <w:pPr>
        <w:spacing w:before="3" w:line="260" w:lineRule="exact"/>
        <w:rPr>
          <w:sz w:val="26"/>
          <w:szCs w:val="26"/>
        </w:rPr>
      </w:pPr>
    </w:p>
    <w:p w14:paraId="5D61B8CE" w14:textId="5122F99F" w:rsidR="00C510C2" w:rsidRDefault="00FD0DE0">
      <w:pPr>
        <w:ind w:left="120" w:right="69"/>
        <w:jc w:val="both"/>
        <w:rPr>
          <w:sz w:val="23"/>
          <w:szCs w:val="23"/>
        </w:rPr>
      </w:pPr>
      <w:r>
        <w:rPr>
          <w:spacing w:val="1"/>
          <w:sz w:val="23"/>
          <w:szCs w:val="23"/>
        </w:rPr>
        <w:t>12.2</w:t>
      </w:r>
      <w:r>
        <w:rPr>
          <w:spacing w:val="1"/>
          <w:sz w:val="23"/>
          <w:szCs w:val="23"/>
        </w:rPr>
        <w:tab/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h</w:t>
      </w:r>
      <w:r w:rsidR="00E86842">
        <w:rPr>
          <w:spacing w:val="1"/>
          <w:sz w:val="23"/>
          <w:szCs w:val="23"/>
        </w:rPr>
        <w:t>e</w:t>
      </w:r>
      <w:r w:rsidR="00E86842">
        <w:rPr>
          <w:spacing w:val="-1"/>
          <w:sz w:val="23"/>
          <w:szCs w:val="23"/>
        </w:rPr>
        <w:t>s</w:t>
      </w:r>
      <w:r w:rsidR="00E86842">
        <w:rPr>
          <w:sz w:val="23"/>
          <w:szCs w:val="23"/>
        </w:rPr>
        <w:t>e</w:t>
      </w:r>
      <w:r w:rsidR="00E86842">
        <w:rPr>
          <w:spacing w:val="4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m</w:t>
      </w:r>
      <w:r w:rsidR="00E86842">
        <w:rPr>
          <w:spacing w:val="-1"/>
          <w:sz w:val="23"/>
          <w:szCs w:val="23"/>
        </w:rPr>
        <w:t>a</w:t>
      </w:r>
      <w:r w:rsidR="00E86842">
        <w:rPr>
          <w:spacing w:val="1"/>
          <w:sz w:val="23"/>
          <w:szCs w:val="23"/>
        </w:rPr>
        <w:t>t</w:t>
      </w:r>
      <w:r w:rsidR="00E86842">
        <w:rPr>
          <w:spacing w:val="-2"/>
          <w:sz w:val="23"/>
          <w:szCs w:val="23"/>
        </w:rPr>
        <w:t>t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rs</w:t>
      </w:r>
      <w:r w:rsidR="00E86842">
        <w:rPr>
          <w:spacing w:val="4"/>
          <w:sz w:val="23"/>
          <w:szCs w:val="23"/>
        </w:rPr>
        <w:t xml:space="preserve"> </w:t>
      </w:r>
      <w:r w:rsidR="00E86842">
        <w:rPr>
          <w:spacing w:val="-1"/>
          <w:sz w:val="23"/>
          <w:szCs w:val="23"/>
        </w:rPr>
        <w:t>s</w:t>
      </w:r>
      <w:r w:rsidR="00E86842">
        <w:rPr>
          <w:sz w:val="23"/>
          <w:szCs w:val="23"/>
        </w:rPr>
        <w:t>hou</w:t>
      </w:r>
      <w:r w:rsidR="00E86842">
        <w:rPr>
          <w:spacing w:val="1"/>
          <w:sz w:val="23"/>
          <w:szCs w:val="23"/>
        </w:rPr>
        <w:t>l</w:t>
      </w:r>
      <w:r w:rsidR="00E86842">
        <w:rPr>
          <w:sz w:val="23"/>
          <w:szCs w:val="23"/>
        </w:rPr>
        <w:t>d</w:t>
      </w:r>
      <w:r w:rsidR="00E86842">
        <w:rPr>
          <w:spacing w:val="5"/>
          <w:sz w:val="23"/>
          <w:szCs w:val="23"/>
        </w:rPr>
        <w:t xml:space="preserve"> </w:t>
      </w:r>
      <w:r w:rsidR="00E86842">
        <w:rPr>
          <w:spacing w:val="-2"/>
          <w:sz w:val="23"/>
          <w:szCs w:val="23"/>
        </w:rPr>
        <w:t>b</w:t>
      </w:r>
      <w:r w:rsidR="00E86842">
        <w:rPr>
          <w:sz w:val="23"/>
          <w:szCs w:val="23"/>
        </w:rPr>
        <w:t>e</w:t>
      </w:r>
      <w:r w:rsidR="00E86842">
        <w:rPr>
          <w:spacing w:val="6"/>
          <w:sz w:val="23"/>
          <w:szCs w:val="23"/>
        </w:rPr>
        <w:t xml:space="preserve"> </w:t>
      </w:r>
      <w:r w:rsidR="00E86842">
        <w:rPr>
          <w:spacing w:val="-2"/>
          <w:sz w:val="23"/>
          <w:szCs w:val="23"/>
        </w:rPr>
        <w:t>r</w:t>
      </w:r>
      <w:r w:rsidR="00E86842">
        <w:rPr>
          <w:spacing w:val="1"/>
          <w:sz w:val="23"/>
          <w:szCs w:val="23"/>
        </w:rPr>
        <w:t>e</w:t>
      </w:r>
      <w:r w:rsidR="00E86842">
        <w:rPr>
          <w:spacing w:val="-2"/>
          <w:sz w:val="23"/>
          <w:szCs w:val="23"/>
        </w:rPr>
        <w:t>f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rr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d</w:t>
      </w:r>
      <w:r w:rsidR="00E86842">
        <w:rPr>
          <w:spacing w:val="5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o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pacing w:val="-2"/>
          <w:sz w:val="23"/>
          <w:szCs w:val="23"/>
        </w:rPr>
        <w:t>h</w:t>
      </w:r>
      <w:r w:rsidR="00E86842">
        <w:rPr>
          <w:sz w:val="23"/>
          <w:szCs w:val="23"/>
        </w:rPr>
        <w:t>e</w:t>
      </w:r>
      <w:r w:rsidR="00E86842">
        <w:rPr>
          <w:spacing w:val="6"/>
          <w:sz w:val="23"/>
          <w:szCs w:val="23"/>
        </w:rPr>
        <w:t xml:space="preserve"> </w:t>
      </w:r>
      <w:r w:rsidR="00E86842">
        <w:rPr>
          <w:spacing w:val="-2"/>
          <w:sz w:val="23"/>
          <w:szCs w:val="23"/>
        </w:rPr>
        <w:t>T</w:t>
      </w:r>
      <w:r w:rsidR="00E86842">
        <w:rPr>
          <w:sz w:val="23"/>
          <w:szCs w:val="23"/>
        </w:rPr>
        <w:t>o</w:t>
      </w:r>
      <w:r w:rsidR="00E86842">
        <w:rPr>
          <w:spacing w:val="-1"/>
          <w:sz w:val="23"/>
          <w:szCs w:val="23"/>
        </w:rPr>
        <w:t>w</w:t>
      </w:r>
      <w:r w:rsidR="00E86842">
        <w:rPr>
          <w:sz w:val="23"/>
          <w:szCs w:val="23"/>
        </w:rPr>
        <w:t>n</w:t>
      </w:r>
      <w:r w:rsidR="00E86842">
        <w:rPr>
          <w:spacing w:val="5"/>
          <w:sz w:val="23"/>
          <w:szCs w:val="23"/>
        </w:rPr>
        <w:t xml:space="preserve"> </w:t>
      </w:r>
      <w:r w:rsidR="00E86842">
        <w:rPr>
          <w:sz w:val="23"/>
          <w:szCs w:val="23"/>
        </w:rPr>
        <w:t>C</w:t>
      </w:r>
      <w:r w:rsidR="00E86842">
        <w:rPr>
          <w:spacing w:val="-2"/>
          <w:sz w:val="23"/>
          <w:szCs w:val="23"/>
        </w:rPr>
        <w:t>l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rk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pacing w:val="-1"/>
          <w:sz w:val="23"/>
          <w:szCs w:val="23"/>
        </w:rPr>
        <w:t>w</w:t>
      </w:r>
      <w:r w:rsidR="00E86842">
        <w:rPr>
          <w:spacing w:val="1"/>
          <w:sz w:val="23"/>
          <w:szCs w:val="23"/>
        </w:rPr>
        <w:t>it</w:t>
      </w:r>
      <w:r w:rsidR="00E86842">
        <w:rPr>
          <w:sz w:val="23"/>
          <w:szCs w:val="23"/>
        </w:rPr>
        <w:t>h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z w:val="23"/>
          <w:szCs w:val="23"/>
        </w:rPr>
        <w:t>a</w:t>
      </w:r>
      <w:r w:rsidR="00E86842">
        <w:rPr>
          <w:spacing w:val="6"/>
          <w:sz w:val="23"/>
          <w:szCs w:val="23"/>
        </w:rPr>
        <w:t xml:space="preserve"> </w:t>
      </w:r>
      <w:r w:rsidR="00E86842">
        <w:rPr>
          <w:spacing w:val="-1"/>
          <w:sz w:val="23"/>
          <w:szCs w:val="23"/>
        </w:rPr>
        <w:t>s</w:t>
      </w:r>
      <w:r w:rsidR="00E86842">
        <w:rPr>
          <w:sz w:val="23"/>
          <w:szCs w:val="23"/>
        </w:rPr>
        <w:t>u</w:t>
      </w:r>
      <w:r w:rsidR="00E86842">
        <w:rPr>
          <w:spacing w:val="-2"/>
          <w:sz w:val="23"/>
          <w:szCs w:val="23"/>
        </w:rPr>
        <w:t>m</w:t>
      </w:r>
      <w:r w:rsidR="00E86842">
        <w:rPr>
          <w:spacing w:val="1"/>
          <w:sz w:val="23"/>
          <w:szCs w:val="23"/>
        </w:rPr>
        <w:t>ma</w:t>
      </w:r>
      <w:r w:rsidR="00E86842">
        <w:rPr>
          <w:sz w:val="23"/>
          <w:szCs w:val="23"/>
        </w:rPr>
        <w:t>ry of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he</w:t>
      </w:r>
      <w:r w:rsidR="00E86842">
        <w:rPr>
          <w:spacing w:val="6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i</w:t>
      </w:r>
      <w:r w:rsidR="00E86842">
        <w:rPr>
          <w:spacing w:val="-1"/>
          <w:sz w:val="23"/>
          <w:szCs w:val="23"/>
        </w:rPr>
        <w:t>ss</w:t>
      </w:r>
      <w:r w:rsidR="00E86842">
        <w:rPr>
          <w:sz w:val="23"/>
          <w:szCs w:val="23"/>
        </w:rPr>
        <w:t>u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s</w:t>
      </w:r>
      <w:r w:rsidR="00E86842">
        <w:rPr>
          <w:spacing w:val="4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ab/>
      </w:r>
      <w:r w:rsidR="00E86842">
        <w:rPr>
          <w:spacing w:val="1"/>
          <w:sz w:val="23"/>
          <w:szCs w:val="23"/>
        </w:rPr>
        <w:t>a</w:t>
      </w:r>
      <w:r w:rsidR="00E86842">
        <w:rPr>
          <w:sz w:val="23"/>
          <w:szCs w:val="23"/>
        </w:rPr>
        <w:t>nd</w:t>
      </w:r>
      <w:r w:rsidR="00E86842">
        <w:rPr>
          <w:spacing w:val="5"/>
          <w:sz w:val="23"/>
          <w:szCs w:val="23"/>
        </w:rPr>
        <w:t xml:space="preserve"> </w:t>
      </w:r>
      <w:r w:rsidR="00E86842">
        <w:rPr>
          <w:sz w:val="23"/>
          <w:szCs w:val="23"/>
        </w:rPr>
        <w:t xml:space="preserve">of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he</w:t>
      </w:r>
      <w:r w:rsidR="00E86842">
        <w:rPr>
          <w:spacing w:val="20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at</w:t>
      </w:r>
      <w:r w:rsidR="00E86842">
        <w:rPr>
          <w:spacing w:val="-2"/>
          <w:sz w:val="23"/>
          <w:szCs w:val="23"/>
        </w:rPr>
        <w:t>t</w:t>
      </w:r>
      <w:r w:rsidR="00E86842">
        <w:rPr>
          <w:spacing w:val="1"/>
          <w:sz w:val="23"/>
          <w:szCs w:val="23"/>
        </w:rPr>
        <w:t>em</w:t>
      </w:r>
      <w:r w:rsidR="00E86842">
        <w:rPr>
          <w:spacing w:val="-2"/>
          <w:sz w:val="23"/>
          <w:szCs w:val="23"/>
        </w:rPr>
        <w:t>p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s</w:t>
      </w:r>
      <w:r w:rsidR="00E86842">
        <w:rPr>
          <w:spacing w:val="21"/>
          <w:sz w:val="23"/>
          <w:szCs w:val="23"/>
        </w:rPr>
        <w:t xml:space="preserve"> </w:t>
      </w:r>
      <w:r w:rsidR="00E86842">
        <w:rPr>
          <w:spacing w:val="-2"/>
          <w:sz w:val="23"/>
          <w:szCs w:val="23"/>
        </w:rPr>
        <w:t>m</w:t>
      </w:r>
      <w:r w:rsidR="00E86842">
        <w:rPr>
          <w:spacing w:val="1"/>
          <w:sz w:val="23"/>
          <w:szCs w:val="23"/>
        </w:rPr>
        <w:t>a</w:t>
      </w:r>
      <w:r w:rsidR="00E86842">
        <w:rPr>
          <w:sz w:val="23"/>
          <w:szCs w:val="23"/>
        </w:rPr>
        <w:t>de</w:t>
      </w:r>
      <w:r w:rsidR="00E86842">
        <w:rPr>
          <w:spacing w:val="20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o</w:t>
      </w:r>
      <w:r w:rsidR="00E86842">
        <w:rPr>
          <w:spacing w:val="19"/>
          <w:sz w:val="23"/>
          <w:szCs w:val="23"/>
        </w:rPr>
        <w:t xml:space="preserve"> </w:t>
      </w:r>
      <w:r w:rsidR="00E86842">
        <w:rPr>
          <w:sz w:val="23"/>
          <w:szCs w:val="23"/>
        </w:rPr>
        <w:t>r</w:t>
      </w:r>
      <w:r w:rsidR="00E86842">
        <w:rPr>
          <w:spacing w:val="1"/>
          <w:sz w:val="23"/>
          <w:szCs w:val="23"/>
        </w:rPr>
        <w:t>e</w:t>
      </w:r>
      <w:r w:rsidR="00E86842">
        <w:rPr>
          <w:spacing w:val="-1"/>
          <w:sz w:val="23"/>
          <w:szCs w:val="23"/>
        </w:rPr>
        <w:t>s</w:t>
      </w:r>
      <w:r w:rsidR="00E86842">
        <w:rPr>
          <w:spacing w:val="-2"/>
          <w:sz w:val="23"/>
          <w:szCs w:val="23"/>
        </w:rPr>
        <w:t>o</w:t>
      </w:r>
      <w:r w:rsidR="00E86842">
        <w:rPr>
          <w:spacing w:val="1"/>
          <w:sz w:val="23"/>
          <w:szCs w:val="23"/>
        </w:rPr>
        <w:t>l</w:t>
      </w:r>
      <w:r w:rsidR="00E86842">
        <w:rPr>
          <w:spacing w:val="-2"/>
          <w:sz w:val="23"/>
          <w:szCs w:val="23"/>
        </w:rPr>
        <w:t>v</w:t>
      </w:r>
      <w:r w:rsidR="00E86842">
        <w:rPr>
          <w:sz w:val="23"/>
          <w:szCs w:val="23"/>
        </w:rPr>
        <w:t>e</w:t>
      </w:r>
      <w:r w:rsidR="00E86842">
        <w:rPr>
          <w:spacing w:val="23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he</w:t>
      </w:r>
      <w:r w:rsidR="00E86842">
        <w:rPr>
          <w:spacing w:val="20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c</w:t>
      </w:r>
      <w:r w:rsidR="00E86842">
        <w:rPr>
          <w:spacing w:val="-2"/>
          <w:sz w:val="23"/>
          <w:szCs w:val="23"/>
        </w:rPr>
        <w:t>o</w:t>
      </w:r>
      <w:r w:rsidR="00E86842">
        <w:rPr>
          <w:spacing w:val="1"/>
          <w:sz w:val="23"/>
          <w:szCs w:val="23"/>
        </w:rPr>
        <w:t>m</w:t>
      </w:r>
      <w:r w:rsidR="00E86842">
        <w:rPr>
          <w:sz w:val="23"/>
          <w:szCs w:val="23"/>
        </w:rPr>
        <w:t>p</w:t>
      </w:r>
      <w:r w:rsidR="00E86842">
        <w:rPr>
          <w:spacing w:val="1"/>
          <w:sz w:val="23"/>
          <w:szCs w:val="23"/>
        </w:rPr>
        <w:t>l</w:t>
      </w:r>
      <w:r w:rsidR="00E86842">
        <w:rPr>
          <w:spacing w:val="-1"/>
          <w:sz w:val="23"/>
          <w:szCs w:val="23"/>
        </w:rPr>
        <w:t>a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n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.</w:t>
      </w:r>
      <w:r w:rsidR="00E86842">
        <w:rPr>
          <w:spacing w:val="19"/>
          <w:sz w:val="23"/>
          <w:szCs w:val="23"/>
        </w:rPr>
        <w:t xml:space="preserve"> </w:t>
      </w:r>
      <w:r w:rsidR="00E86842">
        <w:rPr>
          <w:spacing w:val="-1"/>
          <w:sz w:val="23"/>
          <w:szCs w:val="23"/>
        </w:rPr>
        <w:t>H</w:t>
      </w:r>
      <w:r w:rsidR="00E86842">
        <w:rPr>
          <w:sz w:val="23"/>
          <w:szCs w:val="23"/>
        </w:rPr>
        <w:t>e</w:t>
      </w:r>
      <w:r w:rsidR="00E86842">
        <w:rPr>
          <w:spacing w:val="20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m</w:t>
      </w:r>
      <w:r w:rsidR="00E86842">
        <w:rPr>
          <w:spacing w:val="-1"/>
          <w:sz w:val="23"/>
          <w:szCs w:val="23"/>
        </w:rPr>
        <w:t>a</w:t>
      </w:r>
      <w:r w:rsidR="00E86842">
        <w:rPr>
          <w:spacing w:val="-2"/>
          <w:sz w:val="23"/>
          <w:szCs w:val="23"/>
        </w:rPr>
        <w:t>y</w:t>
      </w:r>
      <w:r w:rsidR="00E86842">
        <w:rPr>
          <w:sz w:val="23"/>
          <w:szCs w:val="23"/>
        </w:rPr>
        <w:t>,</w:t>
      </w:r>
      <w:r w:rsidR="00E86842">
        <w:rPr>
          <w:spacing w:val="22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n</w:t>
      </w:r>
      <w:r w:rsidR="00E86842">
        <w:rPr>
          <w:spacing w:val="22"/>
          <w:sz w:val="23"/>
          <w:szCs w:val="23"/>
        </w:rPr>
        <w:t xml:space="preserve"> </w:t>
      </w:r>
      <w:r w:rsidR="00E86842">
        <w:rPr>
          <w:spacing w:val="-1"/>
          <w:sz w:val="23"/>
          <w:szCs w:val="23"/>
        </w:rPr>
        <w:t>s</w:t>
      </w:r>
      <w:r w:rsidR="00E86842">
        <w:rPr>
          <w:sz w:val="23"/>
          <w:szCs w:val="23"/>
        </w:rPr>
        <w:t>u</w:t>
      </w:r>
      <w:r w:rsidR="00E86842">
        <w:rPr>
          <w:spacing w:val="1"/>
          <w:sz w:val="23"/>
          <w:szCs w:val="23"/>
        </w:rPr>
        <w:t>c</w:t>
      </w:r>
      <w:r w:rsidR="00E86842">
        <w:rPr>
          <w:sz w:val="23"/>
          <w:szCs w:val="23"/>
        </w:rPr>
        <w:t>h</w:t>
      </w:r>
      <w:r w:rsidR="00E86842">
        <w:rPr>
          <w:spacing w:val="22"/>
          <w:sz w:val="23"/>
          <w:szCs w:val="23"/>
        </w:rPr>
        <w:t xml:space="preserve"> </w:t>
      </w:r>
      <w:r w:rsidR="00E86842">
        <w:rPr>
          <w:spacing w:val="-1"/>
          <w:sz w:val="23"/>
          <w:szCs w:val="23"/>
        </w:rPr>
        <w:t>c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r</w:t>
      </w:r>
      <w:r w:rsidR="00E86842">
        <w:rPr>
          <w:spacing w:val="1"/>
          <w:sz w:val="23"/>
          <w:szCs w:val="23"/>
        </w:rPr>
        <w:t>c</w:t>
      </w:r>
      <w:r w:rsidR="00E86842">
        <w:rPr>
          <w:spacing w:val="-2"/>
          <w:sz w:val="23"/>
          <w:szCs w:val="23"/>
        </w:rPr>
        <w:t>u</w:t>
      </w:r>
      <w:r w:rsidR="00E86842">
        <w:rPr>
          <w:spacing w:val="1"/>
          <w:sz w:val="23"/>
          <w:szCs w:val="23"/>
        </w:rPr>
        <w:t>m</w:t>
      </w:r>
      <w:r w:rsidR="00E86842">
        <w:rPr>
          <w:spacing w:val="-1"/>
          <w:sz w:val="23"/>
          <w:szCs w:val="23"/>
        </w:rPr>
        <w:t>s</w:t>
      </w:r>
      <w:r w:rsidR="00E86842">
        <w:rPr>
          <w:spacing w:val="1"/>
          <w:sz w:val="23"/>
          <w:szCs w:val="23"/>
        </w:rPr>
        <w:t>ta</w:t>
      </w:r>
      <w:r w:rsidR="00E86842">
        <w:rPr>
          <w:spacing w:val="-2"/>
          <w:sz w:val="23"/>
          <w:szCs w:val="23"/>
        </w:rPr>
        <w:t>n</w:t>
      </w:r>
      <w:r w:rsidR="00E86842">
        <w:rPr>
          <w:spacing w:val="1"/>
          <w:sz w:val="23"/>
          <w:szCs w:val="23"/>
        </w:rPr>
        <w:t>ce</w:t>
      </w:r>
      <w:r w:rsidR="00E86842">
        <w:rPr>
          <w:spacing w:val="-1"/>
          <w:sz w:val="23"/>
          <w:szCs w:val="23"/>
        </w:rPr>
        <w:t>s</w:t>
      </w:r>
      <w:r w:rsidR="00E86842">
        <w:rPr>
          <w:sz w:val="23"/>
          <w:szCs w:val="23"/>
        </w:rPr>
        <w:t>,</w:t>
      </w:r>
      <w:r w:rsidR="00E86842">
        <w:rPr>
          <w:spacing w:val="19"/>
          <w:sz w:val="23"/>
          <w:szCs w:val="23"/>
        </w:rPr>
        <w:t xml:space="preserve"> </w:t>
      </w:r>
      <w:r>
        <w:rPr>
          <w:spacing w:val="19"/>
          <w:sz w:val="23"/>
          <w:szCs w:val="23"/>
        </w:rPr>
        <w:tab/>
      </w:r>
      <w:r w:rsidR="00E86842">
        <w:rPr>
          <w:sz w:val="23"/>
          <w:szCs w:val="23"/>
        </w:rPr>
        <w:t>d</w:t>
      </w:r>
      <w:r w:rsidR="00E86842">
        <w:rPr>
          <w:spacing w:val="1"/>
          <w:sz w:val="23"/>
          <w:szCs w:val="23"/>
        </w:rPr>
        <w:t>eci</w:t>
      </w:r>
      <w:r w:rsidR="00E86842">
        <w:rPr>
          <w:spacing w:val="-2"/>
          <w:sz w:val="23"/>
          <w:szCs w:val="23"/>
        </w:rPr>
        <w:t>d</w:t>
      </w:r>
      <w:r w:rsidR="00E86842">
        <w:rPr>
          <w:sz w:val="23"/>
          <w:szCs w:val="23"/>
        </w:rPr>
        <w:t>e</w:t>
      </w:r>
      <w:r w:rsidR="00E86842">
        <w:rPr>
          <w:spacing w:val="20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h</w:t>
      </w:r>
      <w:r w:rsidR="00E86842">
        <w:rPr>
          <w:spacing w:val="-1"/>
          <w:sz w:val="23"/>
          <w:szCs w:val="23"/>
        </w:rPr>
        <w:t>a</w:t>
      </w:r>
      <w:r w:rsidR="00E86842">
        <w:rPr>
          <w:sz w:val="23"/>
          <w:szCs w:val="23"/>
        </w:rPr>
        <w:t>t no</w:t>
      </w:r>
      <w:r w:rsidR="00E86842">
        <w:rPr>
          <w:spacing w:val="5"/>
          <w:sz w:val="23"/>
          <w:szCs w:val="23"/>
        </w:rPr>
        <w:t xml:space="preserve"> </w:t>
      </w:r>
      <w:r w:rsidR="00E86842">
        <w:rPr>
          <w:spacing w:val="-2"/>
          <w:sz w:val="23"/>
          <w:szCs w:val="23"/>
        </w:rPr>
        <w:t>f</w:t>
      </w:r>
      <w:r w:rsidR="00E86842">
        <w:rPr>
          <w:sz w:val="23"/>
          <w:szCs w:val="23"/>
        </w:rPr>
        <w:t>ur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h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r</w:t>
      </w:r>
      <w:r w:rsidR="00E86842">
        <w:rPr>
          <w:spacing w:val="5"/>
          <w:sz w:val="23"/>
          <w:szCs w:val="23"/>
        </w:rPr>
        <w:t xml:space="preserve"> </w:t>
      </w:r>
      <w:r w:rsidR="00E86842">
        <w:rPr>
          <w:spacing w:val="-1"/>
          <w:sz w:val="23"/>
          <w:szCs w:val="23"/>
        </w:rPr>
        <w:t>a</w:t>
      </w:r>
      <w:r w:rsidR="00E86842">
        <w:rPr>
          <w:spacing w:val="1"/>
          <w:sz w:val="23"/>
          <w:szCs w:val="23"/>
        </w:rPr>
        <w:t>ct</w:t>
      </w:r>
      <w:r w:rsidR="00E86842">
        <w:rPr>
          <w:spacing w:val="-2"/>
          <w:sz w:val="23"/>
          <w:szCs w:val="23"/>
        </w:rPr>
        <w:t>i</w:t>
      </w:r>
      <w:r w:rsidR="00E86842">
        <w:rPr>
          <w:sz w:val="23"/>
          <w:szCs w:val="23"/>
        </w:rPr>
        <w:t>on</w:t>
      </w:r>
      <w:r w:rsidR="00E86842">
        <w:rPr>
          <w:spacing w:val="5"/>
          <w:sz w:val="23"/>
          <w:szCs w:val="23"/>
        </w:rPr>
        <w:t xml:space="preserve"> </w:t>
      </w:r>
      <w:r w:rsidR="00E86842">
        <w:rPr>
          <w:spacing w:val="-1"/>
          <w:sz w:val="23"/>
          <w:szCs w:val="23"/>
        </w:rPr>
        <w:t>c</w:t>
      </w:r>
      <w:r w:rsidR="00E86842">
        <w:rPr>
          <w:spacing w:val="1"/>
          <w:sz w:val="23"/>
          <w:szCs w:val="23"/>
        </w:rPr>
        <w:t>a</w:t>
      </w:r>
      <w:r w:rsidR="00E86842">
        <w:rPr>
          <w:sz w:val="23"/>
          <w:szCs w:val="23"/>
        </w:rPr>
        <w:t>n</w:t>
      </w:r>
      <w:r w:rsidR="00E86842">
        <w:rPr>
          <w:spacing w:val="5"/>
          <w:sz w:val="23"/>
          <w:szCs w:val="23"/>
        </w:rPr>
        <w:t xml:space="preserve"> </w:t>
      </w:r>
      <w:r w:rsidR="00E86842">
        <w:rPr>
          <w:sz w:val="23"/>
          <w:szCs w:val="23"/>
        </w:rPr>
        <w:t>u</w:t>
      </w:r>
      <w:r w:rsidR="00E86842">
        <w:rPr>
          <w:spacing w:val="-1"/>
          <w:sz w:val="23"/>
          <w:szCs w:val="23"/>
        </w:rPr>
        <w:t>se</w:t>
      </w:r>
      <w:r w:rsidR="00E86842">
        <w:rPr>
          <w:spacing w:val="-2"/>
          <w:sz w:val="23"/>
          <w:szCs w:val="23"/>
        </w:rPr>
        <w:t>f</w:t>
      </w:r>
      <w:r w:rsidR="00E86842">
        <w:rPr>
          <w:sz w:val="23"/>
          <w:szCs w:val="23"/>
        </w:rPr>
        <w:t>u</w:t>
      </w:r>
      <w:r w:rsidR="00E86842">
        <w:rPr>
          <w:spacing w:val="1"/>
          <w:sz w:val="23"/>
          <w:szCs w:val="23"/>
        </w:rPr>
        <w:t>l</w:t>
      </w:r>
      <w:r w:rsidR="00E86842">
        <w:rPr>
          <w:spacing w:val="3"/>
          <w:sz w:val="23"/>
          <w:szCs w:val="23"/>
        </w:rPr>
        <w:t>l</w:t>
      </w:r>
      <w:r w:rsidR="00E86842">
        <w:rPr>
          <w:sz w:val="23"/>
          <w:szCs w:val="23"/>
        </w:rPr>
        <w:t>y be</w:t>
      </w:r>
      <w:r w:rsidR="00E86842">
        <w:rPr>
          <w:spacing w:val="6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ta</w:t>
      </w:r>
      <w:r w:rsidR="00E86842">
        <w:rPr>
          <w:sz w:val="23"/>
          <w:szCs w:val="23"/>
        </w:rPr>
        <w:t>k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n</w:t>
      </w:r>
      <w:r w:rsidR="00E86842">
        <w:rPr>
          <w:spacing w:val="2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n</w:t>
      </w:r>
      <w:r w:rsidR="00E86842">
        <w:rPr>
          <w:spacing w:val="5"/>
          <w:sz w:val="23"/>
          <w:szCs w:val="23"/>
        </w:rPr>
        <w:t xml:space="preserve"> </w:t>
      </w:r>
      <w:r w:rsidR="00E86842">
        <w:rPr>
          <w:spacing w:val="-2"/>
          <w:sz w:val="23"/>
          <w:szCs w:val="23"/>
        </w:rPr>
        <w:t>r</w:t>
      </w:r>
      <w:r w:rsidR="00E86842">
        <w:rPr>
          <w:spacing w:val="1"/>
          <w:sz w:val="23"/>
          <w:szCs w:val="23"/>
        </w:rPr>
        <w:t>e</w:t>
      </w:r>
      <w:r w:rsidR="00E86842">
        <w:rPr>
          <w:spacing w:val="-1"/>
          <w:sz w:val="23"/>
          <w:szCs w:val="23"/>
        </w:rPr>
        <w:t>s</w:t>
      </w:r>
      <w:r w:rsidR="00E86842">
        <w:rPr>
          <w:sz w:val="23"/>
          <w:szCs w:val="23"/>
        </w:rPr>
        <w:t>pon</w:t>
      </w:r>
      <w:r w:rsidR="00E86842">
        <w:rPr>
          <w:spacing w:val="-1"/>
          <w:sz w:val="23"/>
          <w:szCs w:val="23"/>
        </w:rPr>
        <w:t>s</w:t>
      </w:r>
      <w:r w:rsidR="00E86842">
        <w:rPr>
          <w:sz w:val="23"/>
          <w:szCs w:val="23"/>
        </w:rPr>
        <w:t>e</w:t>
      </w:r>
      <w:r w:rsidR="00E86842">
        <w:rPr>
          <w:spacing w:val="6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o</w:t>
      </w:r>
      <w:r w:rsidR="00E86842">
        <w:rPr>
          <w:spacing w:val="2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he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c</w:t>
      </w:r>
      <w:r w:rsidR="00E86842">
        <w:rPr>
          <w:sz w:val="23"/>
          <w:szCs w:val="23"/>
        </w:rPr>
        <w:t>o</w:t>
      </w:r>
      <w:r w:rsidR="00E86842">
        <w:rPr>
          <w:spacing w:val="-2"/>
          <w:sz w:val="23"/>
          <w:szCs w:val="23"/>
        </w:rPr>
        <w:t>m</w:t>
      </w:r>
      <w:r w:rsidR="00E86842">
        <w:rPr>
          <w:sz w:val="23"/>
          <w:szCs w:val="23"/>
        </w:rPr>
        <w:t>p</w:t>
      </w:r>
      <w:r w:rsidR="00E86842">
        <w:rPr>
          <w:spacing w:val="1"/>
          <w:sz w:val="23"/>
          <w:szCs w:val="23"/>
        </w:rPr>
        <w:t>l</w:t>
      </w:r>
      <w:r w:rsidR="00E86842">
        <w:rPr>
          <w:spacing w:val="-1"/>
          <w:sz w:val="23"/>
          <w:szCs w:val="23"/>
        </w:rPr>
        <w:t>a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n</w:t>
      </w:r>
      <w:r w:rsidR="00E86842">
        <w:rPr>
          <w:spacing w:val="1"/>
          <w:sz w:val="23"/>
          <w:szCs w:val="23"/>
        </w:rPr>
        <w:t>a</w:t>
      </w:r>
      <w:r w:rsidR="00E86842">
        <w:rPr>
          <w:spacing w:val="-2"/>
          <w:sz w:val="23"/>
          <w:szCs w:val="23"/>
        </w:rPr>
        <w:t>n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,</w:t>
      </w:r>
      <w:r w:rsidR="00E86842">
        <w:rPr>
          <w:spacing w:val="5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ab/>
      </w:r>
      <w:r w:rsidR="00E86842">
        <w:rPr>
          <w:spacing w:val="-1"/>
          <w:sz w:val="23"/>
          <w:szCs w:val="23"/>
        </w:rPr>
        <w:t>a</w:t>
      </w:r>
      <w:r w:rsidR="00E86842">
        <w:rPr>
          <w:sz w:val="23"/>
          <w:szCs w:val="23"/>
        </w:rPr>
        <w:t>nd</w:t>
      </w:r>
      <w:r w:rsidR="00E86842">
        <w:rPr>
          <w:spacing w:val="2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n</w:t>
      </w:r>
      <w:r w:rsidR="00E86842">
        <w:rPr>
          <w:spacing w:val="-2"/>
          <w:sz w:val="23"/>
          <w:szCs w:val="23"/>
        </w:rPr>
        <w:t>f</w:t>
      </w:r>
      <w:r w:rsidR="00E86842">
        <w:rPr>
          <w:sz w:val="23"/>
          <w:szCs w:val="23"/>
        </w:rPr>
        <w:t>orm</w:t>
      </w:r>
      <w:r w:rsidR="00E86842">
        <w:rPr>
          <w:spacing w:val="6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 xml:space="preserve">he </w:t>
      </w:r>
      <w:r w:rsidR="00E86842">
        <w:rPr>
          <w:spacing w:val="1"/>
          <w:sz w:val="23"/>
          <w:szCs w:val="23"/>
        </w:rPr>
        <w:t>c</w:t>
      </w:r>
      <w:r w:rsidR="00E86842">
        <w:rPr>
          <w:sz w:val="23"/>
          <w:szCs w:val="23"/>
        </w:rPr>
        <w:t>o</w:t>
      </w:r>
      <w:r w:rsidR="00E86842">
        <w:rPr>
          <w:spacing w:val="1"/>
          <w:sz w:val="23"/>
          <w:szCs w:val="23"/>
        </w:rPr>
        <w:t>m</w:t>
      </w:r>
      <w:r w:rsidR="00E86842">
        <w:rPr>
          <w:sz w:val="23"/>
          <w:szCs w:val="23"/>
        </w:rPr>
        <w:t>p</w:t>
      </w:r>
      <w:r w:rsidR="00E86842">
        <w:rPr>
          <w:spacing w:val="-2"/>
          <w:sz w:val="23"/>
          <w:szCs w:val="23"/>
        </w:rPr>
        <w:t>l</w:t>
      </w:r>
      <w:r w:rsidR="00E86842">
        <w:rPr>
          <w:spacing w:val="1"/>
          <w:sz w:val="23"/>
          <w:szCs w:val="23"/>
        </w:rPr>
        <w:t>ai</w:t>
      </w:r>
      <w:r w:rsidR="00E86842">
        <w:rPr>
          <w:spacing w:val="-2"/>
          <w:sz w:val="23"/>
          <w:szCs w:val="23"/>
        </w:rPr>
        <w:t>n</w:t>
      </w:r>
      <w:r w:rsidR="00E86842">
        <w:rPr>
          <w:spacing w:val="1"/>
          <w:sz w:val="23"/>
          <w:szCs w:val="23"/>
        </w:rPr>
        <w:t>a</w:t>
      </w:r>
      <w:r w:rsidR="00E86842">
        <w:rPr>
          <w:sz w:val="23"/>
          <w:szCs w:val="23"/>
        </w:rPr>
        <w:t>nt</w:t>
      </w:r>
      <w:r w:rsidR="00E86842">
        <w:rPr>
          <w:spacing w:val="4"/>
          <w:sz w:val="23"/>
          <w:szCs w:val="23"/>
        </w:rPr>
        <w:t xml:space="preserve"> </w:t>
      </w:r>
      <w:r w:rsidR="00E86842">
        <w:rPr>
          <w:spacing w:val="-1"/>
          <w:sz w:val="23"/>
          <w:szCs w:val="23"/>
        </w:rPr>
        <w:t>s</w:t>
      </w:r>
      <w:r w:rsidR="00E86842">
        <w:rPr>
          <w:sz w:val="23"/>
          <w:szCs w:val="23"/>
        </w:rPr>
        <w:t xml:space="preserve">o, </w:t>
      </w:r>
      <w:r w:rsidR="00E86842">
        <w:rPr>
          <w:spacing w:val="-2"/>
          <w:sz w:val="23"/>
          <w:szCs w:val="23"/>
        </w:rPr>
        <w:t>m</w:t>
      </w:r>
      <w:r w:rsidR="00E86842">
        <w:rPr>
          <w:spacing w:val="1"/>
          <w:sz w:val="23"/>
          <w:szCs w:val="23"/>
        </w:rPr>
        <w:t>a</w:t>
      </w:r>
      <w:r w:rsidR="00E86842">
        <w:rPr>
          <w:sz w:val="23"/>
          <w:szCs w:val="23"/>
        </w:rPr>
        <w:t>k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 xml:space="preserve">ng 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t</w:t>
      </w:r>
      <w:r w:rsidR="00E86842">
        <w:rPr>
          <w:spacing w:val="4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c</w:t>
      </w:r>
      <w:r w:rsidR="00E86842">
        <w:rPr>
          <w:spacing w:val="-2"/>
          <w:sz w:val="23"/>
          <w:szCs w:val="23"/>
        </w:rPr>
        <w:t>l</w:t>
      </w:r>
      <w:r w:rsidR="00E86842">
        <w:rPr>
          <w:spacing w:val="1"/>
          <w:sz w:val="23"/>
          <w:szCs w:val="23"/>
        </w:rPr>
        <w:t>ea</w:t>
      </w:r>
      <w:r w:rsidR="00E86842">
        <w:rPr>
          <w:sz w:val="23"/>
          <w:szCs w:val="23"/>
        </w:rPr>
        <w:t xml:space="preserve">r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h</w:t>
      </w:r>
      <w:r w:rsidR="00E86842">
        <w:rPr>
          <w:spacing w:val="-1"/>
          <w:sz w:val="23"/>
          <w:szCs w:val="23"/>
        </w:rPr>
        <w:t>a</w:t>
      </w:r>
      <w:r w:rsidR="00E86842">
        <w:rPr>
          <w:sz w:val="23"/>
          <w:szCs w:val="23"/>
        </w:rPr>
        <w:t>t o</w:t>
      </w:r>
      <w:r w:rsidR="00E86842">
        <w:rPr>
          <w:spacing w:val="-2"/>
          <w:sz w:val="23"/>
          <w:szCs w:val="23"/>
        </w:rPr>
        <w:t>n</w:t>
      </w:r>
      <w:r w:rsidR="00E86842">
        <w:rPr>
          <w:spacing w:val="1"/>
          <w:sz w:val="23"/>
          <w:szCs w:val="23"/>
        </w:rPr>
        <w:t>l</w:t>
      </w:r>
      <w:r w:rsidR="00E86842">
        <w:rPr>
          <w:sz w:val="23"/>
          <w:szCs w:val="23"/>
        </w:rPr>
        <w:t>y n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 xml:space="preserve">w </w:t>
      </w:r>
      <w:r w:rsidR="00E86842">
        <w:rPr>
          <w:spacing w:val="1"/>
          <w:sz w:val="23"/>
          <w:szCs w:val="23"/>
        </w:rPr>
        <w:t>a</w:t>
      </w:r>
      <w:r w:rsidR="00E86842">
        <w:rPr>
          <w:sz w:val="23"/>
          <w:szCs w:val="23"/>
        </w:rPr>
        <w:t>nd</w:t>
      </w:r>
      <w:r w:rsidR="00F00550">
        <w:rPr>
          <w:sz w:val="23"/>
          <w:szCs w:val="23"/>
        </w:rPr>
        <w:t xml:space="preserve"> </w:t>
      </w:r>
      <w:r w:rsidR="00E86842">
        <w:rPr>
          <w:spacing w:val="-1"/>
          <w:sz w:val="23"/>
          <w:szCs w:val="23"/>
        </w:rPr>
        <w:t>s</w:t>
      </w:r>
      <w:r w:rsidR="00E86842">
        <w:rPr>
          <w:sz w:val="23"/>
          <w:szCs w:val="23"/>
        </w:rPr>
        <w:t>ub</w:t>
      </w:r>
      <w:r w:rsidR="00E86842">
        <w:rPr>
          <w:spacing w:val="-1"/>
          <w:sz w:val="23"/>
          <w:szCs w:val="23"/>
        </w:rPr>
        <w:t>s</w:t>
      </w:r>
      <w:r w:rsidR="00E86842">
        <w:rPr>
          <w:spacing w:val="-2"/>
          <w:sz w:val="23"/>
          <w:szCs w:val="23"/>
        </w:rPr>
        <w:t>t</w:t>
      </w:r>
      <w:r w:rsidR="00E86842">
        <w:rPr>
          <w:spacing w:val="1"/>
          <w:sz w:val="23"/>
          <w:szCs w:val="23"/>
        </w:rPr>
        <w:t>a</w:t>
      </w:r>
      <w:r w:rsidR="00E86842">
        <w:rPr>
          <w:sz w:val="23"/>
          <w:szCs w:val="23"/>
        </w:rPr>
        <w:t>n</w:t>
      </w:r>
      <w:r w:rsidR="00E86842">
        <w:rPr>
          <w:spacing w:val="1"/>
          <w:sz w:val="23"/>
          <w:szCs w:val="23"/>
        </w:rPr>
        <w:t>ti</w:t>
      </w:r>
      <w:r w:rsidR="00E86842">
        <w:rPr>
          <w:spacing w:val="-2"/>
          <w:sz w:val="23"/>
          <w:szCs w:val="23"/>
        </w:rPr>
        <w:t>v</w:t>
      </w:r>
      <w:r w:rsidR="00E86842">
        <w:rPr>
          <w:sz w:val="23"/>
          <w:szCs w:val="23"/>
        </w:rPr>
        <w:t xml:space="preserve">e </w:t>
      </w:r>
      <w:r w:rsidR="00E86842">
        <w:rPr>
          <w:spacing w:val="1"/>
          <w:sz w:val="23"/>
          <w:szCs w:val="23"/>
        </w:rPr>
        <w:t>i</w:t>
      </w:r>
      <w:r w:rsidR="00E86842">
        <w:rPr>
          <w:spacing w:val="-1"/>
          <w:sz w:val="23"/>
          <w:szCs w:val="23"/>
        </w:rPr>
        <w:t>ss</w:t>
      </w:r>
      <w:r w:rsidR="00E86842">
        <w:rPr>
          <w:sz w:val="23"/>
          <w:szCs w:val="23"/>
        </w:rPr>
        <w:t>u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s</w:t>
      </w:r>
      <w:r w:rsidR="00E86842">
        <w:rPr>
          <w:spacing w:val="2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ab/>
      </w:r>
      <w:r w:rsidR="00E86842">
        <w:rPr>
          <w:spacing w:val="-1"/>
          <w:sz w:val="23"/>
          <w:szCs w:val="23"/>
        </w:rPr>
        <w:t>w</w:t>
      </w:r>
      <w:r w:rsidR="00E86842">
        <w:rPr>
          <w:spacing w:val="1"/>
          <w:sz w:val="23"/>
          <w:szCs w:val="23"/>
        </w:rPr>
        <w:t>il</w:t>
      </w:r>
      <w:r w:rsidR="00E86842">
        <w:rPr>
          <w:sz w:val="23"/>
          <w:szCs w:val="23"/>
        </w:rPr>
        <w:t>l</w:t>
      </w:r>
      <w:r w:rsidR="00E86842">
        <w:rPr>
          <w:spacing w:val="4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me</w:t>
      </w:r>
      <w:r w:rsidR="00E86842">
        <w:rPr>
          <w:spacing w:val="-2"/>
          <w:sz w:val="23"/>
          <w:szCs w:val="23"/>
        </w:rPr>
        <w:t>r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t a r</w:t>
      </w:r>
      <w:r w:rsidR="00E86842">
        <w:rPr>
          <w:spacing w:val="1"/>
          <w:sz w:val="23"/>
          <w:szCs w:val="23"/>
        </w:rPr>
        <w:t>e</w:t>
      </w:r>
      <w:r w:rsidR="00E86842">
        <w:rPr>
          <w:spacing w:val="-1"/>
          <w:sz w:val="23"/>
          <w:szCs w:val="23"/>
        </w:rPr>
        <w:t>s</w:t>
      </w:r>
      <w:r w:rsidR="00E86842">
        <w:rPr>
          <w:sz w:val="23"/>
          <w:szCs w:val="23"/>
        </w:rPr>
        <w:t>pon</w:t>
      </w:r>
      <w:r w:rsidR="00E86842">
        <w:rPr>
          <w:spacing w:val="-1"/>
          <w:sz w:val="23"/>
          <w:szCs w:val="23"/>
        </w:rPr>
        <w:t>s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.</w:t>
      </w:r>
    </w:p>
    <w:p w14:paraId="08FBA07D" w14:textId="77777777" w:rsidR="00C510C2" w:rsidRDefault="00C510C2">
      <w:pPr>
        <w:spacing w:before="8" w:line="260" w:lineRule="exact"/>
        <w:rPr>
          <w:sz w:val="26"/>
          <w:szCs w:val="26"/>
        </w:rPr>
      </w:pPr>
    </w:p>
    <w:p w14:paraId="3848933C" w14:textId="6E09C1D0" w:rsidR="00C510C2" w:rsidRPr="00FD0DE0" w:rsidRDefault="00E86842" w:rsidP="00FD0DE0">
      <w:pPr>
        <w:pStyle w:val="ListParagraph"/>
        <w:numPr>
          <w:ilvl w:val="0"/>
          <w:numId w:val="3"/>
        </w:numPr>
        <w:ind w:right="2444"/>
        <w:jc w:val="both"/>
        <w:rPr>
          <w:b/>
          <w:sz w:val="23"/>
          <w:szCs w:val="23"/>
          <w:u w:val="single" w:color="000000"/>
        </w:rPr>
      </w:pPr>
      <w:r w:rsidRPr="00FD0DE0">
        <w:rPr>
          <w:b/>
          <w:spacing w:val="-1"/>
          <w:sz w:val="23"/>
          <w:szCs w:val="23"/>
          <w:u w:val="single" w:color="000000"/>
        </w:rPr>
        <w:t>An</w:t>
      </w:r>
      <w:r w:rsidRPr="00FD0DE0">
        <w:rPr>
          <w:b/>
          <w:sz w:val="23"/>
          <w:szCs w:val="23"/>
          <w:u w:val="single" w:color="000000"/>
        </w:rPr>
        <w:t>o</w:t>
      </w:r>
      <w:r w:rsidRPr="00FD0DE0">
        <w:rPr>
          <w:b/>
          <w:spacing w:val="-1"/>
          <w:sz w:val="23"/>
          <w:szCs w:val="23"/>
          <w:u w:val="single" w:color="000000"/>
        </w:rPr>
        <w:t>n</w:t>
      </w:r>
      <w:r w:rsidRPr="00FD0DE0">
        <w:rPr>
          <w:b/>
          <w:sz w:val="23"/>
          <w:szCs w:val="23"/>
          <w:u w:val="single" w:color="000000"/>
        </w:rPr>
        <w:t>y</w:t>
      </w:r>
      <w:r w:rsidRPr="00FD0DE0">
        <w:rPr>
          <w:b/>
          <w:spacing w:val="-2"/>
          <w:sz w:val="23"/>
          <w:szCs w:val="23"/>
          <w:u w:val="single" w:color="000000"/>
        </w:rPr>
        <w:t>m</w:t>
      </w:r>
      <w:r w:rsidRPr="00FD0DE0">
        <w:rPr>
          <w:b/>
          <w:spacing w:val="2"/>
          <w:sz w:val="23"/>
          <w:szCs w:val="23"/>
          <w:u w:val="single" w:color="000000"/>
        </w:rPr>
        <w:t>o</w:t>
      </w:r>
      <w:r w:rsidRPr="00FD0DE0">
        <w:rPr>
          <w:b/>
          <w:spacing w:val="-1"/>
          <w:sz w:val="23"/>
          <w:szCs w:val="23"/>
          <w:u w:val="single" w:color="000000"/>
        </w:rPr>
        <w:t>u</w:t>
      </w:r>
      <w:r w:rsidRPr="00FD0DE0">
        <w:rPr>
          <w:b/>
          <w:sz w:val="23"/>
          <w:szCs w:val="23"/>
          <w:u w:val="single" w:color="000000"/>
        </w:rPr>
        <w:t>s</w:t>
      </w:r>
      <w:r w:rsidRPr="00FD0DE0">
        <w:rPr>
          <w:b/>
          <w:spacing w:val="-1"/>
          <w:sz w:val="23"/>
          <w:szCs w:val="23"/>
          <w:u w:val="single" w:color="000000"/>
        </w:rPr>
        <w:t xml:space="preserve"> C</w:t>
      </w:r>
      <w:r w:rsidRPr="00FD0DE0">
        <w:rPr>
          <w:b/>
          <w:spacing w:val="2"/>
          <w:sz w:val="23"/>
          <w:szCs w:val="23"/>
          <w:u w:val="single" w:color="000000"/>
        </w:rPr>
        <w:t>o</w:t>
      </w:r>
      <w:r w:rsidRPr="00FD0DE0">
        <w:rPr>
          <w:b/>
          <w:spacing w:val="-2"/>
          <w:sz w:val="23"/>
          <w:szCs w:val="23"/>
          <w:u w:val="single" w:color="000000"/>
        </w:rPr>
        <w:t>m</w:t>
      </w:r>
      <w:r w:rsidRPr="00FD0DE0">
        <w:rPr>
          <w:b/>
          <w:spacing w:val="-1"/>
          <w:sz w:val="23"/>
          <w:szCs w:val="23"/>
          <w:u w:val="single" w:color="000000"/>
        </w:rPr>
        <w:t>p</w:t>
      </w:r>
      <w:r w:rsidRPr="00FD0DE0">
        <w:rPr>
          <w:b/>
          <w:spacing w:val="1"/>
          <w:sz w:val="23"/>
          <w:szCs w:val="23"/>
          <w:u w:val="single" w:color="000000"/>
        </w:rPr>
        <w:t>l</w:t>
      </w:r>
      <w:r w:rsidRPr="00FD0DE0">
        <w:rPr>
          <w:b/>
          <w:sz w:val="23"/>
          <w:szCs w:val="23"/>
          <w:u w:val="single" w:color="000000"/>
        </w:rPr>
        <w:t>a</w:t>
      </w:r>
      <w:r w:rsidRPr="00FD0DE0">
        <w:rPr>
          <w:b/>
          <w:spacing w:val="1"/>
          <w:sz w:val="23"/>
          <w:szCs w:val="23"/>
          <w:u w:val="single" w:color="000000"/>
        </w:rPr>
        <w:t>i</w:t>
      </w:r>
      <w:r w:rsidRPr="00FD0DE0">
        <w:rPr>
          <w:b/>
          <w:spacing w:val="-1"/>
          <w:sz w:val="23"/>
          <w:szCs w:val="23"/>
          <w:u w:val="single" w:color="000000"/>
        </w:rPr>
        <w:t>n</w:t>
      </w:r>
      <w:r w:rsidRPr="00FD0DE0">
        <w:rPr>
          <w:b/>
          <w:sz w:val="23"/>
          <w:szCs w:val="23"/>
          <w:u w:val="single" w:color="000000"/>
        </w:rPr>
        <w:t>ts</w:t>
      </w:r>
    </w:p>
    <w:p w14:paraId="534524A3" w14:textId="77777777" w:rsidR="00F00550" w:rsidRPr="00F00550" w:rsidRDefault="00F00550">
      <w:pPr>
        <w:ind w:left="120" w:right="6016"/>
        <w:jc w:val="both"/>
        <w:rPr>
          <w:sz w:val="23"/>
          <w:szCs w:val="23"/>
          <w:u w:val="single"/>
        </w:rPr>
      </w:pPr>
    </w:p>
    <w:p w14:paraId="479C89CB" w14:textId="5A1646BB" w:rsidR="00C510C2" w:rsidRDefault="00FD0DE0" w:rsidP="00FD0DE0">
      <w:pPr>
        <w:spacing w:line="240" w:lineRule="exact"/>
        <w:ind w:left="120" w:right="78"/>
        <w:jc w:val="both"/>
        <w:rPr>
          <w:sz w:val="23"/>
          <w:szCs w:val="23"/>
        </w:rPr>
      </w:pPr>
      <w:r>
        <w:rPr>
          <w:spacing w:val="-1"/>
          <w:sz w:val="23"/>
          <w:szCs w:val="23"/>
        </w:rPr>
        <w:t>13.1</w:t>
      </w:r>
      <w:r>
        <w:rPr>
          <w:spacing w:val="-1"/>
          <w:sz w:val="23"/>
          <w:szCs w:val="23"/>
        </w:rPr>
        <w:tab/>
      </w:r>
      <w:r w:rsidR="00E86842">
        <w:rPr>
          <w:spacing w:val="-1"/>
          <w:sz w:val="23"/>
          <w:szCs w:val="23"/>
        </w:rPr>
        <w:t>A</w:t>
      </w:r>
      <w:r w:rsidR="00E86842">
        <w:rPr>
          <w:sz w:val="23"/>
          <w:szCs w:val="23"/>
        </w:rPr>
        <w:t>no</w:t>
      </w:r>
      <w:r w:rsidR="00E86842">
        <w:rPr>
          <w:spacing w:val="2"/>
          <w:sz w:val="23"/>
          <w:szCs w:val="23"/>
        </w:rPr>
        <w:t>n</w:t>
      </w:r>
      <w:r w:rsidR="00E86842">
        <w:rPr>
          <w:spacing w:val="-5"/>
          <w:sz w:val="23"/>
          <w:szCs w:val="23"/>
        </w:rPr>
        <w:t>y</w:t>
      </w:r>
      <w:r w:rsidR="00E86842">
        <w:rPr>
          <w:spacing w:val="1"/>
          <w:sz w:val="23"/>
          <w:szCs w:val="23"/>
        </w:rPr>
        <w:t>m</w:t>
      </w:r>
      <w:r w:rsidR="00E86842">
        <w:rPr>
          <w:sz w:val="23"/>
          <w:szCs w:val="23"/>
        </w:rPr>
        <w:t>ous</w:t>
      </w:r>
      <w:r w:rsidR="00E86842">
        <w:rPr>
          <w:spacing w:val="6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c</w:t>
      </w:r>
      <w:r w:rsidR="00E86842">
        <w:rPr>
          <w:sz w:val="23"/>
          <w:szCs w:val="23"/>
        </w:rPr>
        <w:t>o</w:t>
      </w:r>
      <w:r w:rsidR="00E86842">
        <w:rPr>
          <w:spacing w:val="1"/>
          <w:sz w:val="23"/>
          <w:szCs w:val="23"/>
        </w:rPr>
        <w:t>m</w:t>
      </w:r>
      <w:r w:rsidR="00E86842">
        <w:rPr>
          <w:sz w:val="23"/>
          <w:szCs w:val="23"/>
        </w:rPr>
        <w:t>p</w:t>
      </w:r>
      <w:r w:rsidR="00E86842">
        <w:rPr>
          <w:spacing w:val="-2"/>
          <w:sz w:val="23"/>
          <w:szCs w:val="23"/>
        </w:rPr>
        <w:t>l</w:t>
      </w:r>
      <w:r w:rsidR="00E86842">
        <w:rPr>
          <w:spacing w:val="1"/>
          <w:sz w:val="23"/>
          <w:szCs w:val="23"/>
        </w:rPr>
        <w:t>ai</w:t>
      </w:r>
      <w:r w:rsidR="00E86842">
        <w:rPr>
          <w:spacing w:val="-2"/>
          <w:sz w:val="23"/>
          <w:szCs w:val="23"/>
        </w:rPr>
        <w:t>n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s</w:t>
      </w:r>
      <w:r w:rsidR="00E86842">
        <w:rPr>
          <w:spacing w:val="6"/>
          <w:sz w:val="23"/>
          <w:szCs w:val="23"/>
        </w:rPr>
        <w:t xml:space="preserve"> </w:t>
      </w:r>
      <w:r w:rsidR="00E86842">
        <w:rPr>
          <w:spacing w:val="-3"/>
          <w:sz w:val="23"/>
          <w:szCs w:val="23"/>
        </w:rPr>
        <w:t>s</w:t>
      </w:r>
      <w:r w:rsidR="00E86842">
        <w:rPr>
          <w:sz w:val="23"/>
          <w:szCs w:val="23"/>
        </w:rPr>
        <w:t>hou</w:t>
      </w:r>
      <w:r w:rsidR="00E86842">
        <w:rPr>
          <w:spacing w:val="1"/>
          <w:sz w:val="23"/>
          <w:szCs w:val="23"/>
        </w:rPr>
        <w:t>l</w:t>
      </w:r>
      <w:r w:rsidR="00E86842">
        <w:rPr>
          <w:sz w:val="23"/>
          <w:szCs w:val="23"/>
        </w:rPr>
        <w:t>d</w:t>
      </w:r>
      <w:r w:rsidR="00E86842">
        <w:rPr>
          <w:spacing w:val="7"/>
          <w:sz w:val="23"/>
          <w:szCs w:val="23"/>
        </w:rPr>
        <w:t xml:space="preserve"> </w:t>
      </w:r>
      <w:r w:rsidR="00E86842">
        <w:rPr>
          <w:spacing w:val="-2"/>
          <w:sz w:val="23"/>
          <w:szCs w:val="23"/>
        </w:rPr>
        <w:t>b</w:t>
      </w:r>
      <w:r w:rsidR="00E86842">
        <w:rPr>
          <w:sz w:val="23"/>
          <w:szCs w:val="23"/>
        </w:rPr>
        <w:t>e</w:t>
      </w:r>
      <w:r w:rsidR="00E86842">
        <w:rPr>
          <w:spacing w:val="8"/>
          <w:sz w:val="23"/>
          <w:szCs w:val="23"/>
        </w:rPr>
        <w:t xml:space="preserve"> </w:t>
      </w:r>
      <w:r w:rsidR="00E86842">
        <w:rPr>
          <w:spacing w:val="-2"/>
          <w:sz w:val="23"/>
          <w:szCs w:val="23"/>
        </w:rPr>
        <w:t>r</w:t>
      </w:r>
      <w:r w:rsidR="00E86842">
        <w:rPr>
          <w:spacing w:val="1"/>
          <w:sz w:val="23"/>
          <w:szCs w:val="23"/>
        </w:rPr>
        <w:t>e</w:t>
      </w:r>
      <w:r w:rsidR="00E86842">
        <w:rPr>
          <w:spacing w:val="-2"/>
          <w:sz w:val="23"/>
          <w:szCs w:val="23"/>
        </w:rPr>
        <w:t>f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rr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d</w:t>
      </w:r>
      <w:r w:rsidR="00E86842">
        <w:rPr>
          <w:spacing w:val="5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o</w:t>
      </w:r>
      <w:r w:rsidR="00E86842">
        <w:rPr>
          <w:spacing w:val="5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he</w:t>
      </w:r>
      <w:r w:rsidR="00E86842">
        <w:rPr>
          <w:spacing w:val="6"/>
          <w:sz w:val="23"/>
          <w:szCs w:val="23"/>
        </w:rPr>
        <w:t xml:space="preserve"> </w:t>
      </w:r>
      <w:r w:rsidR="00E86842">
        <w:rPr>
          <w:spacing w:val="-2"/>
          <w:sz w:val="23"/>
          <w:szCs w:val="23"/>
        </w:rPr>
        <w:t>T</w:t>
      </w:r>
      <w:r w:rsidR="00E86842">
        <w:rPr>
          <w:sz w:val="23"/>
          <w:szCs w:val="23"/>
        </w:rPr>
        <w:t>o</w:t>
      </w:r>
      <w:r w:rsidR="00E86842">
        <w:rPr>
          <w:spacing w:val="-1"/>
          <w:sz w:val="23"/>
          <w:szCs w:val="23"/>
        </w:rPr>
        <w:t>w</w:t>
      </w:r>
      <w:r w:rsidR="00E86842">
        <w:rPr>
          <w:sz w:val="23"/>
          <w:szCs w:val="23"/>
        </w:rPr>
        <w:t>n</w:t>
      </w:r>
      <w:r w:rsidR="00E86842">
        <w:rPr>
          <w:spacing w:val="7"/>
          <w:sz w:val="23"/>
          <w:szCs w:val="23"/>
        </w:rPr>
        <w:t xml:space="preserve"> </w:t>
      </w:r>
      <w:r w:rsidR="00E86842">
        <w:rPr>
          <w:sz w:val="23"/>
          <w:szCs w:val="23"/>
        </w:rPr>
        <w:t>C</w:t>
      </w:r>
      <w:r w:rsidR="00E86842">
        <w:rPr>
          <w:spacing w:val="1"/>
          <w:sz w:val="23"/>
          <w:szCs w:val="23"/>
        </w:rPr>
        <w:t>le</w:t>
      </w:r>
      <w:r w:rsidR="00E86842">
        <w:rPr>
          <w:spacing w:val="-2"/>
          <w:sz w:val="23"/>
          <w:szCs w:val="23"/>
        </w:rPr>
        <w:t>r</w:t>
      </w:r>
      <w:r w:rsidR="00E86842">
        <w:rPr>
          <w:sz w:val="23"/>
          <w:szCs w:val="23"/>
        </w:rPr>
        <w:t>k,</w:t>
      </w:r>
      <w:r w:rsidR="00E86842">
        <w:rPr>
          <w:spacing w:val="7"/>
          <w:sz w:val="23"/>
          <w:szCs w:val="23"/>
        </w:rPr>
        <w:t xml:space="preserve"> </w:t>
      </w:r>
      <w:r w:rsidR="00E86842">
        <w:rPr>
          <w:spacing w:val="-1"/>
          <w:sz w:val="23"/>
          <w:szCs w:val="23"/>
        </w:rPr>
        <w:t>a</w:t>
      </w:r>
      <w:r w:rsidR="00E86842">
        <w:rPr>
          <w:sz w:val="23"/>
          <w:szCs w:val="23"/>
        </w:rPr>
        <w:t>nd</w:t>
      </w:r>
      <w:r w:rsidR="00E86842">
        <w:rPr>
          <w:spacing w:val="5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ma</w:t>
      </w:r>
      <w:r w:rsidR="00E86842">
        <w:rPr>
          <w:sz w:val="23"/>
          <w:szCs w:val="23"/>
        </w:rPr>
        <w:t>y</w:t>
      </w:r>
      <w:r w:rsidR="00E86842">
        <w:rPr>
          <w:spacing w:val="2"/>
          <w:sz w:val="23"/>
          <w:szCs w:val="23"/>
        </w:rPr>
        <w:t xml:space="preserve"> </w:t>
      </w:r>
      <w:r w:rsidR="00E86842">
        <w:rPr>
          <w:sz w:val="23"/>
          <w:szCs w:val="23"/>
        </w:rPr>
        <w:t>be</w:t>
      </w:r>
      <w:r w:rsidR="00E86842">
        <w:rPr>
          <w:spacing w:val="8"/>
          <w:sz w:val="23"/>
          <w:szCs w:val="23"/>
        </w:rPr>
        <w:t xml:space="preserve"> </w:t>
      </w:r>
      <w:r w:rsidR="00E86842">
        <w:rPr>
          <w:spacing w:val="-1"/>
          <w:sz w:val="23"/>
          <w:szCs w:val="23"/>
        </w:rPr>
        <w:t>ac</w:t>
      </w:r>
      <w:r w:rsidR="00E86842">
        <w:rPr>
          <w:spacing w:val="1"/>
          <w:sz w:val="23"/>
          <w:szCs w:val="23"/>
        </w:rPr>
        <w:t>te</w:t>
      </w:r>
      <w:r w:rsidR="00E86842">
        <w:rPr>
          <w:sz w:val="23"/>
          <w:szCs w:val="23"/>
        </w:rPr>
        <w:t>d</w:t>
      </w:r>
      <w:r w:rsidR="00E86842">
        <w:rPr>
          <w:spacing w:val="7"/>
          <w:sz w:val="23"/>
          <w:szCs w:val="23"/>
        </w:rPr>
        <w:t xml:space="preserve"> </w:t>
      </w:r>
      <w:r w:rsidR="00E86842">
        <w:rPr>
          <w:spacing w:val="-2"/>
          <w:sz w:val="23"/>
          <w:szCs w:val="23"/>
        </w:rPr>
        <w:t>o</w:t>
      </w:r>
      <w:r w:rsidR="00E86842">
        <w:rPr>
          <w:sz w:val="23"/>
          <w:szCs w:val="23"/>
        </w:rPr>
        <w:t>n</w:t>
      </w:r>
      <w:r w:rsidR="00E86842">
        <w:rPr>
          <w:spacing w:val="5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ab/>
      </w:r>
      <w:r w:rsidR="00E86842">
        <w:rPr>
          <w:spacing w:val="1"/>
          <w:sz w:val="23"/>
          <w:szCs w:val="23"/>
        </w:rPr>
        <w:t>a</w:t>
      </w:r>
      <w:r w:rsidR="00E86842">
        <w:rPr>
          <w:sz w:val="23"/>
          <w:szCs w:val="23"/>
        </w:rPr>
        <w:t>t</w:t>
      </w:r>
      <w:r w:rsidR="00E86842">
        <w:rPr>
          <w:spacing w:val="8"/>
          <w:sz w:val="23"/>
          <w:szCs w:val="23"/>
        </w:rPr>
        <w:t xml:space="preserve"> </w:t>
      </w:r>
      <w:r>
        <w:rPr>
          <w:spacing w:val="8"/>
          <w:sz w:val="23"/>
          <w:szCs w:val="23"/>
        </w:rPr>
        <w:t xml:space="preserve">their </w:t>
      </w:r>
      <w:r w:rsidR="00E86842">
        <w:rPr>
          <w:sz w:val="23"/>
          <w:szCs w:val="23"/>
        </w:rPr>
        <w:t>d</w:t>
      </w:r>
      <w:r w:rsidR="00E86842">
        <w:rPr>
          <w:spacing w:val="1"/>
          <w:sz w:val="23"/>
          <w:szCs w:val="23"/>
        </w:rPr>
        <w:t>i</w:t>
      </w:r>
      <w:r w:rsidR="00E86842">
        <w:rPr>
          <w:spacing w:val="-1"/>
          <w:sz w:val="23"/>
          <w:szCs w:val="23"/>
        </w:rPr>
        <w:t>s</w:t>
      </w:r>
      <w:r w:rsidR="00E86842">
        <w:rPr>
          <w:spacing w:val="1"/>
          <w:sz w:val="23"/>
          <w:szCs w:val="23"/>
        </w:rPr>
        <w:t>c</w:t>
      </w:r>
      <w:r w:rsidR="00E86842">
        <w:rPr>
          <w:sz w:val="23"/>
          <w:szCs w:val="23"/>
        </w:rPr>
        <w:t>r</w:t>
      </w:r>
      <w:r w:rsidR="00E86842">
        <w:rPr>
          <w:spacing w:val="-1"/>
          <w:sz w:val="23"/>
          <w:szCs w:val="23"/>
        </w:rPr>
        <w:t>e</w:t>
      </w:r>
      <w:r w:rsidR="00E86842">
        <w:rPr>
          <w:spacing w:val="1"/>
          <w:sz w:val="23"/>
          <w:szCs w:val="23"/>
        </w:rPr>
        <w:t>ti</w:t>
      </w:r>
      <w:r w:rsidR="00E86842">
        <w:rPr>
          <w:sz w:val="23"/>
          <w:szCs w:val="23"/>
        </w:rPr>
        <w:t>on,</w:t>
      </w:r>
      <w:r w:rsidR="00E86842">
        <w:rPr>
          <w:spacing w:val="-2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a</w:t>
      </w:r>
      <w:r w:rsidR="00E86842">
        <w:rPr>
          <w:spacing w:val="-1"/>
          <w:sz w:val="23"/>
          <w:szCs w:val="23"/>
        </w:rPr>
        <w:t>c</w:t>
      </w:r>
      <w:r w:rsidR="00E86842">
        <w:rPr>
          <w:spacing w:val="1"/>
          <w:sz w:val="23"/>
          <w:szCs w:val="23"/>
        </w:rPr>
        <w:t>c</w:t>
      </w:r>
      <w:r w:rsidR="00E86842">
        <w:rPr>
          <w:sz w:val="23"/>
          <w:szCs w:val="23"/>
        </w:rPr>
        <w:t>ord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ng</w:t>
      </w:r>
      <w:r w:rsidR="00E86842">
        <w:rPr>
          <w:spacing w:val="-2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 xml:space="preserve">o </w:t>
      </w:r>
      <w:r w:rsidR="00E86842">
        <w:rPr>
          <w:spacing w:val="1"/>
          <w:sz w:val="23"/>
          <w:szCs w:val="23"/>
        </w:rPr>
        <w:t>t</w:t>
      </w:r>
      <w:r w:rsidR="00E86842">
        <w:rPr>
          <w:spacing w:val="-2"/>
          <w:sz w:val="23"/>
          <w:szCs w:val="23"/>
        </w:rPr>
        <w:t>h</w:t>
      </w:r>
      <w:r w:rsidR="00E86842">
        <w:rPr>
          <w:sz w:val="23"/>
          <w:szCs w:val="23"/>
        </w:rPr>
        <w:t>e</w:t>
      </w:r>
      <w:r w:rsidR="00E86842">
        <w:rPr>
          <w:spacing w:val="1"/>
          <w:sz w:val="23"/>
          <w:szCs w:val="23"/>
        </w:rPr>
        <w:t xml:space="preserve"> t</w:t>
      </w:r>
      <w:r w:rsidR="00E86842">
        <w:rPr>
          <w:spacing w:val="-5"/>
          <w:sz w:val="23"/>
          <w:szCs w:val="23"/>
        </w:rPr>
        <w:t>y</w:t>
      </w:r>
      <w:r w:rsidR="00E86842">
        <w:rPr>
          <w:sz w:val="23"/>
          <w:szCs w:val="23"/>
        </w:rPr>
        <w:t>pe</w:t>
      </w:r>
      <w:r w:rsidR="00E86842">
        <w:rPr>
          <w:spacing w:val="1"/>
          <w:sz w:val="23"/>
          <w:szCs w:val="23"/>
        </w:rPr>
        <w:t xml:space="preserve"> a</w:t>
      </w:r>
      <w:r w:rsidR="00E86842">
        <w:rPr>
          <w:sz w:val="23"/>
          <w:szCs w:val="23"/>
        </w:rPr>
        <w:t xml:space="preserve">nd </w:t>
      </w:r>
      <w:r w:rsidR="00E86842">
        <w:rPr>
          <w:spacing w:val="-1"/>
          <w:sz w:val="23"/>
          <w:szCs w:val="23"/>
        </w:rPr>
        <w:t>s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r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ou</w:t>
      </w:r>
      <w:r w:rsidR="00E86842">
        <w:rPr>
          <w:spacing w:val="-1"/>
          <w:sz w:val="23"/>
          <w:szCs w:val="23"/>
        </w:rPr>
        <w:t>s</w:t>
      </w:r>
      <w:r w:rsidR="00E86842">
        <w:rPr>
          <w:sz w:val="23"/>
          <w:szCs w:val="23"/>
        </w:rPr>
        <w:t>n</w:t>
      </w:r>
      <w:r w:rsidR="00E86842">
        <w:rPr>
          <w:spacing w:val="1"/>
          <w:sz w:val="23"/>
          <w:szCs w:val="23"/>
        </w:rPr>
        <w:t>e</w:t>
      </w:r>
      <w:r w:rsidR="00E86842">
        <w:rPr>
          <w:spacing w:val="-1"/>
          <w:sz w:val="23"/>
          <w:szCs w:val="23"/>
        </w:rPr>
        <w:t>s</w:t>
      </w:r>
      <w:r w:rsidR="00E86842">
        <w:rPr>
          <w:sz w:val="23"/>
          <w:szCs w:val="23"/>
        </w:rPr>
        <w:t>s</w:t>
      </w:r>
      <w:r w:rsidR="00E86842">
        <w:rPr>
          <w:spacing w:val="-1"/>
          <w:sz w:val="23"/>
          <w:szCs w:val="23"/>
        </w:rPr>
        <w:t xml:space="preserve"> </w:t>
      </w:r>
      <w:r w:rsidR="00E86842">
        <w:rPr>
          <w:sz w:val="23"/>
          <w:szCs w:val="23"/>
        </w:rPr>
        <w:t>of</w:t>
      </w:r>
      <w:r w:rsidR="00E86842">
        <w:rPr>
          <w:spacing w:val="-2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he</w:t>
      </w:r>
      <w:r w:rsidR="00E86842">
        <w:rPr>
          <w:spacing w:val="1"/>
          <w:sz w:val="23"/>
          <w:szCs w:val="23"/>
        </w:rPr>
        <w:t xml:space="preserve"> a</w:t>
      </w:r>
      <w:r w:rsidR="00E86842">
        <w:rPr>
          <w:spacing w:val="-2"/>
          <w:sz w:val="23"/>
          <w:szCs w:val="23"/>
        </w:rPr>
        <w:t>l</w:t>
      </w:r>
      <w:r w:rsidR="00E86842">
        <w:rPr>
          <w:spacing w:val="1"/>
          <w:sz w:val="23"/>
          <w:szCs w:val="23"/>
        </w:rPr>
        <w:t>le</w:t>
      </w:r>
      <w:r w:rsidR="00E86842">
        <w:rPr>
          <w:spacing w:val="-2"/>
          <w:sz w:val="23"/>
          <w:szCs w:val="23"/>
        </w:rPr>
        <w:t>g</w:t>
      </w:r>
      <w:r w:rsidR="00E86842">
        <w:rPr>
          <w:spacing w:val="1"/>
          <w:sz w:val="23"/>
          <w:szCs w:val="23"/>
        </w:rPr>
        <w:t>a</w:t>
      </w:r>
      <w:r w:rsidR="00E86842">
        <w:rPr>
          <w:spacing w:val="-2"/>
          <w:sz w:val="23"/>
          <w:szCs w:val="23"/>
        </w:rPr>
        <w:t>t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on.</w:t>
      </w:r>
    </w:p>
    <w:p w14:paraId="5B5F166C" w14:textId="77777777" w:rsidR="00C510C2" w:rsidRDefault="00C510C2">
      <w:pPr>
        <w:spacing w:before="11" w:line="260" w:lineRule="exact"/>
        <w:rPr>
          <w:sz w:val="26"/>
          <w:szCs w:val="26"/>
        </w:rPr>
      </w:pPr>
    </w:p>
    <w:p w14:paraId="69EC19BA" w14:textId="3511C7EC" w:rsidR="00C510C2" w:rsidRPr="00FD0DE0" w:rsidRDefault="00FD0DE0" w:rsidP="00FD0DE0">
      <w:pPr>
        <w:pStyle w:val="ListParagraph"/>
        <w:numPr>
          <w:ilvl w:val="0"/>
          <w:numId w:val="3"/>
        </w:numPr>
        <w:spacing w:line="260" w:lineRule="exact"/>
        <w:ind w:right="2161"/>
        <w:jc w:val="both"/>
        <w:rPr>
          <w:sz w:val="23"/>
          <w:szCs w:val="23"/>
          <w:u w:val="single"/>
        </w:rPr>
      </w:pPr>
      <w:r>
        <w:rPr>
          <w:b/>
          <w:spacing w:val="-1"/>
          <w:position w:val="-1"/>
          <w:sz w:val="23"/>
          <w:szCs w:val="23"/>
          <w:u w:val="single" w:color="000000"/>
        </w:rPr>
        <w:t>Resolution and remedies</w:t>
      </w:r>
    </w:p>
    <w:p w14:paraId="21A3F560" w14:textId="77777777" w:rsidR="00C510C2" w:rsidRDefault="00C510C2">
      <w:pPr>
        <w:spacing w:before="13" w:line="220" w:lineRule="exact"/>
        <w:rPr>
          <w:sz w:val="22"/>
          <w:szCs w:val="22"/>
        </w:rPr>
      </w:pPr>
    </w:p>
    <w:p w14:paraId="2A092092" w14:textId="5068E456" w:rsidR="00C510C2" w:rsidRDefault="00FD0DE0" w:rsidP="00FD0DE0">
      <w:pPr>
        <w:spacing w:before="30"/>
        <w:ind w:left="720" w:right="69" w:hanging="600"/>
        <w:jc w:val="both"/>
        <w:rPr>
          <w:sz w:val="23"/>
          <w:szCs w:val="23"/>
        </w:rPr>
      </w:pPr>
      <w:r>
        <w:rPr>
          <w:spacing w:val="1"/>
          <w:sz w:val="23"/>
          <w:szCs w:val="23"/>
        </w:rPr>
        <w:t>14.1</w:t>
      </w:r>
      <w:r>
        <w:rPr>
          <w:spacing w:val="1"/>
          <w:sz w:val="23"/>
          <w:szCs w:val="23"/>
        </w:rPr>
        <w:tab/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he</w:t>
      </w:r>
      <w:r w:rsidR="00E86842">
        <w:rPr>
          <w:spacing w:val="6"/>
          <w:sz w:val="23"/>
          <w:szCs w:val="23"/>
        </w:rPr>
        <w:t xml:space="preserve"> </w:t>
      </w:r>
      <w:r w:rsidR="00E86842">
        <w:rPr>
          <w:spacing w:val="-1"/>
          <w:sz w:val="23"/>
          <w:szCs w:val="23"/>
        </w:rPr>
        <w:t>a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m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n</w:t>
      </w:r>
      <w:r w:rsidR="00E86842">
        <w:rPr>
          <w:spacing w:val="5"/>
          <w:sz w:val="23"/>
          <w:szCs w:val="23"/>
        </w:rPr>
        <w:t xml:space="preserve"> </w:t>
      </w:r>
      <w:r w:rsidR="00E86842">
        <w:rPr>
          <w:sz w:val="23"/>
          <w:szCs w:val="23"/>
        </w:rPr>
        <w:t>d</w:t>
      </w:r>
      <w:r w:rsidR="00E86842">
        <w:rPr>
          <w:spacing w:val="-1"/>
          <w:sz w:val="23"/>
          <w:szCs w:val="23"/>
        </w:rPr>
        <w:t>e</w:t>
      </w:r>
      <w:r w:rsidR="00E86842">
        <w:rPr>
          <w:spacing w:val="1"/>
          <w:sz w:val="23"/>
          <w:szCs w:val="23"/>
        </w:rPr>
        <w:t>ali</w:t>
      </w:r>
      <w:r w:rsidR="00E86842">
        <w:rPr>
          <w:sz w:val="23"/>
          <w:szCs w:val="23"/>
        </w:rPr>
        <w:t>ng</w:t>
      </w:r>
      <w:r w:rsidR="00E86842">
        <w:rPr>
          <w:spacing w:val="2"/>
          <w:sz w:val="23"/>
          <w:szCs w:val="23"/>
        </w:rPr>
        <w:t xml:space="preserve"> </w:t>
      </w:r>
      <w:r w:rsidR="00E86842">
        <w:rPr>
          <w:spacing w:val="-1"/>
          <w:sz w:val="23"/>
          <w:szCs w:val="23"/>
        </w:rPr>
        <w:t>w</w:t>
      </w:r>
      <w:r w:rsidR="00E86842">
        <w:rPr>
          <w:spacing w:val="1"/>
          <w:sz w:val="23"/>
          <w:szCs w:val="23"/>
        </w:rPr>
        <w:t>it</w:t>
      </w:r>
      <w:r w:rsidR="00E86842">
        <w:rPr>
          <w:sz w:val="23"/>
          <w:szCs w:val="23"/>
        </w:rPr>
        <w:t>h</w:t>
      </w:r>
      <w:r w:rsidR="00E86842">
        <w:rPr>
          <w:spacing w:val="5"/>
          <w:sz w:val="23"/>
          <w:szCs w:val="23"/>
        </w:rPr>
        <w:t xml:space="preserve"> </w:t>
      </w:r>
      <w:r w:rsidR="00E86842">
        <w:rPr>
          <w:spacing w:val="-1"/>
          <w:sz w:val="23"/>
          <w:szCs w:val="23"/>
        </w:rPr>
        <w:t>a</w:t>
      </w:r>
      <w:r w:rsidR="00E86842">
        <w:rPr>
          <w:spacing w:val="-2"/>
          <w:sz w:val="23"/>
          <w:szCs w:val="23"/>
        </w:rPr>
        <w:t>l</w:t>
      </w:r>
      <w:r w:rsidR="00E86842">
        <w:rPr>
          <w:sz w:val="23"/>
          <w:szCs w:val="23"/>
        </w:rPr>
        <w:t>l</w:t>
      </w:r>
      <w:r w:rsidR="00E86842">
        <w:rPr>
          <w:spacing w:val="6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c</w:t>
      </w:r>
      <w:r w:rsidR="00E86842">
        <w:rPr>
          <w:sz w:val="23"/>
          <w:szCs w:val="23"/>
        </w:rPr>
        <w:t>o</w:t>
      </w:r>
      <w:r w:rsidR="00E86842">
        <w:rPr>
          <w:spacing w:val="1"/>
          <w:sz w:val="23"/>
          <w:szCs w:val="23"/>
        </w:rPr>
        <w:t>m</w:t>
      </w:r>
      <w:r w:rsidR="00E86842">
        <w:rPr>
          <w:spacing w:val="-2"/>
          <w:sz w:val="23"/>
          <w:szCs w:val="23"/>
        </w:rPr>
        <w:t>p</w:t>
      </w:r>
      <w:r w:rsidR="00E86842">
        <w:rPr>
          <w:spacing w:val="1"/>
          <w:sz w:val="23"/>
          <w:szCs w:val="23"/>
        </w:rPr>
        <w:t>l</w:t>
      </w:r>
      <w:r w:rsidR="00E86842">
        <w:rPr>
          <w:spacing w:val="-1"/>
          <w:sz w:val="23"/>
          <w:szCs w:val="23"/>
        </w:rPr>
        <w:t>a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n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s</w:t>
      </w:r>
      <w:r w:rsidR="00E86842">
        <w:rPr>
          <w:spacing w:val="4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s</w:t>
      </w:r>
      <w:r w:rsidR="00E86842">
        <w:rPr>
          <w:spacing w:val="4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o</w:t>
      </w:r>
      <w:r w:rsidR="00E86842">
        <w:rPr>
          <w:spacing w:val="5"/>
          <w:sz w:val="23"/>
          <w:szCs w:val="23"/>
        </w:rPr>
        <w:t xml:space="preserve"> </w:t>
      </w:r>
      <w:r w:rsidR="00E86842">
        <w:rPr>
          <w:spacing w:val="-2"/>
          <w:sz w:val="23"/>
          <w:szCs w:val="23"/>
        </w:rPr>
        <w:t>r</w:t>
      </w:r>
      <w:r w:rsidR="00E86842">
        <w:rPr>
          <w:spacing w:val="1"/>
          <w:sz w:val="23"/>
          <w:szCs w:val="23"/>
        </w:rPr>
        <w:t>e</w:t>
      </w:r>
      <w:r w:rsidR="00E86842">
        <w:rPr>
          <w:spacing w:val="-1"/>
          <w:sz w:val="23"/>
          <w:szCs w:val="23"/>
        </w:rPr>
        <w:t>a</w:t>
      </w:r>
      <w:r w:rsidR="00E86842">
        <w:rPr>
          <w:spacing w:val="1"/>
          <w:sz w:val="23"/>
          <w:szCs w:val="23"/>
        </w:rPr>
        <w:t>c</w:t>
      </w:r>
      <w:r w:rsidR="00E86842">
        <w:rPr>
          <w:sz w:val="23"/>
          <w:szCs w:val="23"/>
        </w:rPr>
        <w:t>h</w:t>
      </w:r>
      <w:r w:rsidR="00E86842">
        <w:rPr>
          <w:spacing w:val="5"/>
          <w:sz w:val="23"/>
          <w:szCs w:val="23"/>
        </w:rPr>
        <w:t xml:space="preserve"> </w:t>
      </w:r>
      <w:r w:rsidR="00E86842">
        <w:rPr>
          <w:sz w:val="23"/>
          <w:szCs w:val="23"/>
        </w:rPr>
        <w:t>a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z w:val="23"/>
          <w:szCs w:val="23"/>
        </w:rPr>
        <w:t>r</w:t>
      </w:r>
      <w:r w:rsidR="00E86842">
        <w:rPr>
          <w:spacing w:val="1"/>
          <w:sz w:val="23"/>
          <w:szCs w:val="23"/>
        </w:rPr>
        <w:t>e</w:t>
      </w:r>
      <w:r w:rsidR="00E86842">
        <w:rPr>
          <w:spacing w:val="-1"/>
          <w:sz w:val="23"/>
          <w:szCs w:val="23"/>
        </w:rPr>
        <w:t>s</w:t>
      </w:r>
      <w:r w:rsidR="00E86842">
        <w:rPr>
          <w:sz w:val="23"/>
          <w:szCs w:val="23"/>
        </w:rPr>
        <w:t>o</w:t>
      </w:r>
      <w:r w:rsidR="00E86842">
        <w:rPr>
          <w:spacing w:val="1"/>
          <w:sz w:val="23"/>
          <w:szCs w:val="23"/>
        </w:rPr>
        <w:t>l</w:t>
      </w:r>
      <w:r w:rsidR="00E86842">
        <w:rPr>
          <w:sz w:val="23"/>
          <w:szCs w:val="23"/>
        </w:rPr>
        <w:t>u</w:t>
      </w:r>
      <w:r w:rsidR="00E86842">
        <w:rPr>
          <w:spacing w:val="-2"/>
          <w:sz w:val="23"/>
          <w:szCs w:val="23"/>
        </w:rPr>
        <w:t>t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on</w:t>
      </w:r>
      <w:r w:rsidR="00E86842">
        <w:rPr>
          <w:spacing w:val="5"/>
          <w:sz w:val="23"/>
          <w:szCs w:val="23"/>
        </w:rPr>
        <w:t xml:space="preserve"> </w:t>
      </w:r>
      <w:r w:rsidR="00E86842">
        <w:rPr>
          <w:sz w:val="23"/>
          <w:szCs w:val="23"/>
        </w:rPr>
        <w:t>or</w:t>
      </w:r>
      <w:r w:rsidR="00E86842">
        <w:rPr>
          <w:spacing w:val="5"/>
          <w:sz w:val="23"/>
          <w:szCs w:val="23"/>
        </w:rPr>
        <w:t xml:space="preserve"> </w:t>
      </w:r>
      <w:r w:rsidR="00E86842">
        <w:rPr>
          <w:sz w:val="23"/>
          <w:szCs w:val="23"/>
        </w:rPr>
        <w:t>r</w:t>
      </w:r>
      <w:r w:rsidR="00E86842">
        <w:rPr>
          <w:spacing w:val="-1"/>
          <w:sz w:val="23"/>
          <w:szCs w:val="23"/>
        </w:rPr>
        <w:t>e</w:t>
      </w:r>
      <w:r w:rsidR="00E86842">
        <w:rPr>
          <w:spacing w:val="1"/>
          <w:sz w:val="23"/>
          <w:szCs w:val="23"/>
        </w:rPr>
        <w:t>me</w:t>
      </w:r>
      <w:r w:rsidR="00E86842">
        <w:rPr>
          <w:sz w:val="23"/>
          <w:szCs w:val="23"/>
        </w:rPr>
        <w:t xml:space="preserve">dy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h</w:t>
      </w:r>
      <w:r w:rsidR="00E86842">
        <w:rPr>
          <w:spacing w:val="1"/>
          <w:sz w:val="23"/>
          <w:szCs w:val="23"/>
        </w:rPr>
        <w:t>a</w:t>
      </w:r>
      <w:r w:rsidR="00E86842">
        <w:rPr>
          <w:sz w:val="23"/>
          <w:szCs w:val="23"/>
        </w:rPr>
        <w:t>t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pacing w:val="-1"/>
          <w:sz w:val="23"/>
          <w:szCs w:val="23"/>
        </w:rPr>
        <w:t>s</w:t>
      </w:r>
      <w:r w:rsidR="00E86842">
        <w:rPr>
          <w:spacing w:val="1"/>
          <w:sz w:val="23"/>
          <w:szCs w:val="23"/>
        </w:rPr>
        <w:t>ati</w:t>
      </w:r>
      <w:r w:rsidR="00E86842">
        <w:rPr>
          <w:spacing w:val="-1"/>
          <w:sz w:val="23"/>
          <w:szCs w:val="23"/>
        </w:rPr>
        <w:t>s</w:t>
      </w:r>
      <w:r w:rsidR="00E86842">
        <w:rPr>
          <w:spacing w:val="-2"/>
          <w:sz w:val="23"/>
          <w:szCs w:val="23"/>
        </w:rPr>
        <w:t>f</w:t>
      </w:r>
      <w:r w:rsidR="00E86842">
        <w:rPr>
          <w:spacing w:val="1"/>
          <w:sz w:val="23"/>
          <w:szCs w:val="23"/>
        </w:rPr>
        <w:t>ie</w:t>
      </w:r>
      <w:r w:rsidR="00E86842">
        <w:rPr>
          <w:sz w:val="23"/>
          <w:szCs w:val="23"/>
        </w:rPr>
        <w:t>s</w:t>
      </w:r>
      <w:r w:rsidR="00E86842">
        <w:rPr>
          <w:spacing w:val="4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 xml:space="preserve">he </w:t>
      </w:r>
      <w:r w:rsidR="00E86842">
        <w:rPr>
          <w:spacing w:val="1"/>
          <w:sz w:val="23"/>
          <w:szCs w:val="23"/>
        </w:rPr>
        <w:t>c</w:t>
      </w:r>
      <w:r w:rsidR="00E86842">
        <w:rPr>
          <w:sz w:val="23"/>
          <w:szCs w:val="23"/>
        </w:rPr>
        <w:t>o</w:t>
      </w:r>
      <w:r w:rsidR="00E86842">
        <w:rPr>
          <w:spacing w:val="1"/>
          <w:sz w:val="23"/>
          <w:szCs w:val="23"/>
        </w:rPr>
        <w:t>m</w:t>
      </w:r>
      <w:r w:rsidR="00E86842">
        <w:rPr>
          <w:sz w:val="23"/>
          <w:szCs w:val="23"/>
        </w:rPr>
        <w:t>p</w:t>
      </w:r>
      <w:r w:rsidR="00E86842">
        <w:rPr>
          <w:spacing w:val="-2"/>
          <w:sz w:val="23"/>
          <w:szCs w:val="23"/>
        </w:rPr>
        <w:t>l</w:t>
      </w:r>
      <w:r w:rsidR="00E86842">
        <w:rPr>
          <w:spacing w:val="1"/>
          <w:sz w:val="23"/>
          <w:szCs w:val="23"/>
        </w:rPr>
        <w:t>ai</w:t>
      </w:r>
      <w:r w:rsidR="00E86842">
        <w:rPr>
          <w:spacing w:val="-2"/>
          <w:sz w:val="23"/>
          <w:szCs w:val="23"/>
        </w:rPr>
        <w:t>n</w:t>
      </w:r>
      <w:r w:rsidR="00E86842">
        <w:rPr>
          <w:spacing w:val="1"/>
          <w:sz w:val="23"/>
          <w:szCs w:val="23"/>
        </w:rPr>
        <w:t>a</w:t>
      </w:r>
      <w:r w:rsidR="00E86842">
        <w:rPr>
          <w:sz w:val="23"/>
          <w:szCs w:val="23"/>
        </w:rPr>
        <w:t>n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,</w:t>
      </w:r>
      <w:r w:rsidR="00E86842">
        <w:rPr>
          <w:spacing w:val="2"/>
          <w:sz w:val="23"/>
          <w:szCs w:val="23"/>
        </w:rPr>
        <w:t xml:space="preserve"> </w:t>
      </w:r>
      <w:r w:rsidR="00E86842">
        <w:rPr>
          <w:spacing w:val="-1"/>
          <w:sz w:val="23"/>
          <w:szCs w:val="23"/>
        </w:rPr>
        <w:t>w</w:t>
      </w:r>
      <w:r w:rsidR="00E86842">
        <w:rPr>
          <w:sz w:val="23"/>
          <w:szCs w:val="23"/>
        </w:rPr>
        <w:t>h</w:t>
      </w:r>
      <w:r w:rsidR="00E86842">
        <w:rPr>
          <w:spacing w:val="1"/>
          <w:sz w:val="23"/>
          <w:szCs w:val="23"/>
        </w:rPr>
        <w:t>e</w:t>
      </w:r>
      <w:r w:rsidR="00E86842">
        <w:rPr>
          <w:spacing w:val="-2"/>
          <w:sz w:val="23"/>
          <w:szCs w:val="23"/>
        </w:rPr>
        <w:t>t</w:t>
      </w:r>
      <w:r w:rsidR="00E86842">
        <w:rPr>
          <w:sz w:val="23"/>
          <w:szCs w:val="23"/>
        </w:rPr>
        <w:t>h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r</w:t>
      </w:r>
      <w:r w:rsidR="00E86842">
        <w:rPr>
          <w:spacing w:val="2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t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pacing w:val="-2"/>
          <w:sz w:val="23"/>
          <w:szCs w:val="23"/>
        </w:rPr>
        <w:t>i</w:t>
      </w:r>
      <w:r w:rsidR="00E86842">
        <w:rPr>
          <w:sz w:val="23"/>
          <w:szCs w:val="23"/>
        </w:rPr>
        <w:t>s</w:t>
      </w:r>
      <w:r w:rsidR="00E86842">
        <w:rPr>
          <w:spacing w:val="4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he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z w:val="23"/>
          <w:szCs w:val="23"/>
        </w:rPr>
        <w:t>r</w:t>
      </w:r>
      <w:r w:rsidR="00E86842">
        <w:rPr>
          <w:spacing w:val="1"/>
          <w:sz w:val="23"/>
          <w:szCs w:val="23"/>
        </w:rPr>
        <w:t>e</w:t>
      </w:r>
      <w:r w:rsidR="00E86842">
        <w:rPr>
          <w:spacing w:val="-2"/>
          <w:sz w:val="23"/>
          <w:szCs w:val="23"/>
        </w:rPr>
        <w:t>m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 xml:space="preserve">dy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h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 xml:space="preserve">y </w:t>
      </w:r>
      <w:r w:rsidR="00E86842">
        <w:rPr>
          <w:spacing w:val="-1"/>
          <w:sz w:val="23"/>
          <w:szCs w:val="23"/>
        </w:rPr>
        <w:t>w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re</w:t>
      </w:r>
      <w:r w:rsidR="00E86842">
        <w:rPr>
          <w:spacing w:val="5"/>
          <w:sz w:val="23"/>
          <w:szCs w:val="23"/>
        </w:rPr>
        <w:t xml:space="preserve"> </w:t>
      </w:r>
      <w:r w:rsidR="00E86842">
        <w:rPr>
          <w:sz w:val="23"/>
          <w:szCs w:val="23"/>
        </w:rPr>
        <w:t>or</w:t>
      </w:r>
      <w:r w:rsidR="00E86842">
        <w:rPr>
          <w:spacing w:val="1"/>
          <w:sz w:val="23"/>
          <w:szCs w:val="23"/>
        </w:rPr>
        <w:t>i</w:t>
      </w:r>
      <w:r w:rsidR="00E86842">
        <w:rPr>
          <w:spacing w:val="-2"/>
          <w:sz w:val="23"/>
          <w:szCs w:val="23"/>
        </w:rPr>
        <w:t>g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n</w:t>
      </w:r>
      <w:r w:rsidR="00E86842">
        <w:rPr>
          <w:spacing w:val="1"/>
          <w:sz w:val="23"/>
          <w:szCs w:val="23"/>
        </w:rPr>
        <w:t>all</w:t>
      </w:r>
      <w:r w:rsidR="00E86842">
        <w:rPr>
          <w:sz w:val="23"/>
          <w:szCs w:val="23"/>
        </w:rPr>
        <w:t xml:space="preserve">y </w:t>
      </w:r>
      <w:r w:rsidR="00E86842">
        <w:rPr>
          <w:spacing w:val="-1"/>
          <w:sz w:val="23"/>
          <w:szCs w:val="23"/>
        </w:rPr>
        <w:t>s</w:t>
      </w:r>
      <w:r w:rsidR="00E86842">
        <w:rPr>
          <w:spacing w:val="1"/>
          <w:sz w:val="23"/>
          <w:szCs w:val="23"/>
        </w:rPr>
        <w:t>ee</w:t>
      </w:r>
      <w:r w:rsidR="00E86842">
        <w:rPr>
          <w:sz w:val="23"/>
          <w:szCs w:val="23"/>
        </w:rPr>
        <w:t>k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ng</w:t>
      </w:r>
      <w:r w:rsidR="00E86842">
        <w:rPr>
          <w:spacing w:val="2"/>
          <w:sz w:val="23"/>
          <w:szCs w:val="23"/>
        </w:rPr>
        <w:t xml:space="preserve"> </w:t>
      </w:r>
      <w:r w:rsidR="00E86842">
        <w:rPr>
          <w:sz w:val="23"/>
          <w:szCs w:val="23"/>
        </w:rPr>
        <w:t>or</w:t>
      </w:r>
      <w:r w:rsidR="00E86842">
        <w:rPr>
          <w:spacing w:val="4"/>
          <w:sz w:val="23"/>
          <w:szCs w:val="23"/>
        </w:rPr>
        <w:t xml:space="preserve"> </w:t>
      </w:r>
      <w:r w:rsidR="00E86842">
        <w:rPr>
          <w:sz w:val="23"/>
          <w:szCs w:val="23"/>
        </w:rPr>
        <w:t>n</w:t>
      </w:r>
      <w:r w:rsidR="00E86842">
        <w:rPr>
          <w:spacing w:val="-2"/>
          <w:sz w:val="23"/>
          <w:szCs w:val="23"/>
        </w:rPr>
        <w:t>ot</w:t>
      </w:r>
      <w:r w:rsidR="00E86842">
        <w:rPr>
          <w:sz w:val="23"/>
          <w:szCs w:val="23"/>
        </w:rPr>
        <w:t>.</w:t>
      </w:r>
      <w:r w:rsidR="00E86842">
        <w:rPr>
          <w:spacing w:val="4"/>
          <w:sz w:val="23"/>
          <w:szCs w:val="23"/>
        </w:rPr>
        <w:t xml:space="preserve"> </w:t>
      </w:r>
      <w:r w:rsidR="00E86842">
        <w:rPr>
          <w:spacing w:val="-4"/>
          <w:sz w:val="23"/>
          <w:szCs w:val="23"/>
        </w:rPr>
        <w:t>W</w:t>
      </w:r>
      <w:r w:rsidR="00E86842">
        <w:rPr>
          <w:sz w:val="23"/>
          <w:szCs w:val="23"/>
        </w:rPr>
        <w:t>h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re</w:t>
      </w:r>
      <w:r w:rsidR="00E86842">
        <w:rPr>
          <w:spacing w:val="5"/>
          <w:sz w:val="23"/>
          <w:szCs w:val="23"/>
        </w:rPr>
        <w:t xml:space="preserve"> </w:t>
      </w:r>
      <w:r w:rsidR="00E86842">
        <w:rPr>
          <w:sz w:val="23"/>
          <w:szCs w:val="23"/>
        </w:rPr>
        <w:t xml:space="preserve">a </w:t>
      </w:r>
      <w:r w:rsidR="00E86842">
        <w:rPr>
          <w:spacing w:val="1"/>
          <w:sz w:val="23"/>
          <w:szCs w:val="23"/>
        </w:rPr>
        <w:t>c</w:t>
      </w:r>
      <w:r w:rsidR="00E86842">
        <w:rPr>
          <w:sz w:val="23"/>
          <w:szCs w:val="23"/>
        </w:rPr>
        <w:t>o</w:t>
      </w:r>
      <w:r w:rsidR="00E86842">
        <w:rPr>
          <w:spacing w:val="1"/>
          <w:sz w:val="23"/>
          <w:szCs w:val="23"/>
        </w:rPr>
        <w:t>m</w:t>
      </w:r>
      <w:r w:rsidR="00E86842">
        <w:rPr>
          <w:sz w:val="23"/>
          <w:szCs w:val="23"/>
        </w:rPr>
        <w:t>p</w:t>
      </w:r>
      <w:r w:rsidR="00E86842">
        <w:rPr>
          <w:spacing w:val="-2"/>
          <w:sz w:val="23"/>
          <w:szCs w:val="23"/>
        </w:rPr>
        <w:t>l</w:t>
      </w:r>
      <w:r w:rsidR="00E86842">
        <w:rPr>
          <w:spacing w:val="1"/>
          <w:sz w:val="23"/>
          <w:szCs w:val="23"/>
        </w:rPr>
        <w:t>ai</w:t>
      </w:r>
      <w:r w:rsidR="00E86842">
        <w:rPr>
          <w:spacing w:val="-2"/>
          <w:sz w:val="23"/>
          <w:szCs w:val="23"/>
        </w:rPr>
        <w:t>n</w:t>
      </w:r>
      <w:r w:rsidR="00E86842">
        <w:rPr>
          <w:sz w:val="23"/>
          <w:szCs w:val="23"/>
        </w:rPr>
        <w:t>t</w:t>
      </w:r>
      <w:r w:rsidR="00E86842">
        <w:rPr>
          <w:spacing w:val="54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s</w:t>
      </w:r>
      <w:r w:rsidR="00E86842">
        <w:rPr>
          <w:spacing w:val="53"/>
          <w:sz w:val="23"/>
          <w:szCs w:val="23"/>
        </w:rPr>
        <w:t xml:space="preserve"> </w:t>
      </w:r>
      <w:r w:rsidR="00E86842">
        <w:rPr>
          <w:spacing w:val="-2"/>
          <w:sz w:val="23"/>
          <w:szCs w:val="23"/>
        </w:rPr>
        <w:t>f</w:t>
      </w:r>
      <w:r w:rsidR="00E86842">
        <w:rPr>
          <w:sz w:val="23"/>
          <w:szCs w:val="23"/>
        </w:rPr>
        <w:t>ound</w:t>
      </w:r>
      <w:r w:rsidR="00E86842">
        <w:rPr>
          <w:spacing w:val="53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o</w:t>
      </w:r>
      <w:r w:rsidR="00E86842">
        <w:rPr>
          <w:spacing w:val="53"/>
          <w:sz w:val="23"/>
          <w:szCs w:val="23"/>
        </w:rPr>
        <w:t xml:space="preserve"> </w:t>
      </w:r>
      <w:r w:rsidR="00E86842">
        <w:rPr>
          <w:sz w:val="23"/>
          <w:szCs w:val="23"/>
        </w:rPr>
        <w:t>be</w:t>
      </w:r>
      <w:r w:rsidR="00E86842">
        <w:rPr>
          <w:spacing w:val="52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a</w:t>
      </w:r>
      <w:r w:rsidR="00E86842">
        <w:rPr>
          <w:sz w:val="23"/>
          <w:szCs w:val="23"/>
        </w:rPr>
        <w:t>t</w:t>
      </w:r>
      <w:r w:rsidR="00E86842">
        <w:rPr>
          <w:spacing w:val="54"/>
          <w:sz w:val="23"/>
          <w:szCs w:val="23"/>
        </w:rPr>
        <w:t xml:space="preserve"> </w:t>
      </w:r>
      <w:r w:rsidR="00E86842">
        <w:rPr>
          <w:spacing w:val="-1"/>
          <w:sz w:val="23"/>
          <w:szCs w:val="23"/>
        </w:rPr>
        <w:t>a</w:t>
      </w:r>
      <w:r w:rsidR="00E86842">
        <w:rPr>
          <w:spacing w:val="1"/>
          <w:sz w:val="23"/>
          <w:szCs w:val="23"/>
        </w:rPr>
        <w:t>l</w:t>
      </w:r>
      <w:r w:rsidR="00E86842">
        <w:rPr>
          <w:sz w:val="23"/>
          <w:szCs w:val="23"/>
        </w:rPr>
        <w:t>l</w:t>
      </w:r>
      <w:r w:rsidR="00E86842">
        <w:rPr>
          <w:spacing w:val="54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j</w:t>
      </w:r>
      <w:r w:rsidR="00E86842">
        <w:rPr>
          <w:sz w:val="23"/>
          <w:szCs w:val="23"/>
        </w:rPr>
        <w:t>u</w:t>
      </w:r>
      <w:r w:rsidR="00E86842">
        <w:rPr>
          <w:spacing w:val="-1"/>
          <w:sz w:val="23"/>
          <w:szCs w:val="23"/>
        </w:rPr>
        <w:t>s</w:t>
      </w:r>
      <w:r w:rsidR="00E86842">
        <w:rPr>
          <w:spacing w:val="-2"/>
          <w:sz w:val="23"/>
          <w:szCs w:val="23"/>
        </w:rPr>
        <w:t>t</w:t>
      </w:r>
      <w:r w:rsidR="00E86842">
        <w:rPr>
          <w:spacing w:val="1"/>
          <w:sz w:val="23"/>
          <w:szCs w:val="23"/>
        </w:rPr>
        <w:t>i</w:t>
      </w:r>
      <w:r w:rsidR="00E86842">
        <w:rPr>
          <w:spacing w:val="-2"/>
          <w:sz w:val="23"/>
          <w:szCs w:val="23"/>
        </w:rPr>
        <w:t>f</w:t>
      </w:r>
      <w:r w:rsidR="00E86842">
        <w:rPr>
          <w:spacing w:val="1"/>
          <w:sz w:val="23"/>
          <w:szCs w:val="23"/>
        </w:rPr>
        <w:t>ie</w:t>
      </w:r>
      <w:r w:rsidR="00E86842">
        <w:rPr>
          <w:sz w:val="23"/>
          <w:szCs w:val="23"/>
        </w:rPr>
        <w:t>d,</w:t>
      </w:r>
      <w:r w:rsidR="00E86842">
        <w:rPr>
          <w:spacing w:val="53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c</w:t>
      </w:r>
      <w:r w:rsidR="00E86842">
        <w:rPr>
          <w:sz w:val="23"/>
          <w:szCs w:val="23"/>
        </w:rPr>
        <w:t>on</w:t>
      </w:r>
      <w:r w:rsidR="00E86842">
        <w:rPr>
          <w:spacing w:val="-3"/>
          <w:sz w:val="23"/>
          <w:szCs w:val="23"/>
        </w:rPr>
        <w:t>s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d</w:t>
      </w:r>
      <w:r w:rsidR="00E86842">
        <w:rPr>
          <w:spacing w:val="1"/>
          <w:sz w:val="23"/>
          <w:szCs w:val="23"/>
        </w:rPr>
        <w:t>e</w:t>
      </w:r>
      <w:r w:rsidR="00E86842">
        <w:rPr>
          <w:spacing w:val="-2"/>
          <w:sz w:val="23"/>
          <w:szCs w:val="23"/>
        </w:rPr>
        <w:t>r</w:t>
      </w:r>
      <w:r w:rsidR="00E86842">
        <w:rPr>
          <w:spacing w:val="1"/>
          <w:sz w:val="23"/>
          <w:szCs w:val="23"/>
        </w:rPr>
        <w:t>ati</w:t>
      </w:r>
      <w:r w:rsidR="00E86842">
        <w:rPr>
          <w:sz w:val="23"/>
          <w:szCs w:val="23"/>
        </w:rPr>
        <w:t>on</w:t>
      </w:r>
      <w:r w:rsidR="00E86842">
        <w:rPr>
          <w:spacing w:val="51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ma</w:t>
      </w:r>
      <w:r w:rsidR="00E86842">
        <w:rPr>
          <w:sz w:val="23"/>
          <w:szCs w:val="23"/>
        </w:rPr>
        <w:t>y</w:t>
      </w:r>
      <w:r w:rsidR="00E86842">
        <w:rPr>
          <w:spacing w:val="49"/>
          <w:sz w:val="23"/>
          <w:szCs w:val="23"/>
        </w:rPr>
        <w:t xml:space="preserve"> </w:t>
      </w:r>
      <w:r w:rsidR="00E86842">
        <w:rPr>
          <w:sz w:val="23"/>
          <w:szCs w:val="23"/>
        </w:rPr>
        <w:t>n</w:t>
      </w:r>
      <w:r w:rsidR="00E86842">
        <w:rPr>
          <w:spacing w:val="1"/>
          <w:sz w:val="23"/>
          <w:szCs w:val="23"/>
        </w:rPr>
        <w:t>ee</w:t>
      </w:r>
      <w:r w:rsidR="00E86842">
        <w:rPr>
          <w:sz w:val="23"/>
          <w:szCs w:val="23"/>
        </w:rPr>
        <w:t>d</w:t>
      </w:r>
      <w:r w:rsidR="00E86842">
        <w:rPr>
          <w:spacing w:val="53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o</w:t>
      </w:r>
      <w:r w:rsidR="00E86842">
        <w:rPr>
          <w:spacing w:val="53"/>
          <w:sz w:val="23"/>
          <w:szCs w:val="23"/>
        </w:rPr>
        <w:t xml:space="preserve"> </w:t>
      </w:r>
      <w:r w:rsidR="00E86842">
        <w:rPr>
          <w:sz w:val="23"/>
          <w:szCs w:val="23"/>
        </w:rPr>
        <w:t>be</w:t>
      </w:r>
      <w:r w:rsidR="00E86842">
        <w:rPr>
          <w:spacing w:val="54"/>
          <w:sz w:val="23"/>
          <w:szCs w:val="23"/>
        </w:rPr>
        <w:t xml:space="preserve"> </w:t>
      </w:r>
      <w:r w:rsidR="00E86842">
        <w:rPr>
          <w:spacing w:val="-2"/>
          <w:sz w:val="23"/>
          <w:szCs w:val="23"/>
        </w:rPr>
        <w:t>giv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n</w:t>
      </w:r>
      <w:r w:rsidR="00E86842">
        <w:rPr>
          <w:spacing w:val="53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o</w:t>
      </w:r>
      <w:r w:rsidR="00E86842">
        <w:rPr>
          <w:spacing w:val="53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he qu</w:t>
      </w:r>
      <w:r w:rsidR="00E86842">
        <w:rPr>
          <w:spacing w:val="1"/>
          <w:sz w:val="23"/>
          <w:szCs w:val="23"/>
        </w:rPr>
        <w:t>e</w:t>
      </w:r>
      <w:r w:rsidR="00E86842">
        <w:rPr>
          <w:spacing w:val="-1"/>
          <w:sz w:val="23"/>
          <w:szCs w:val="23"/>
        </w:rPr>
        <w:t>s</w:t>
      </w:r>
      <w:r w:rsidR="00E86842">
        <w:rPr>
          <w:spacing w:val="1"/>
          <w:sz w:val="23"/>
          <w:szCs w:val="23"/>
        </w:rPr>
        <w:t>ti</w:t>
      </w:r>
      <w:r w:rsidR="00E86842">
        <w:rPr>
          <w:sz w:val="23"/>
          <w:szCs w:val="23"/>
        </w:rPr>
        <w:t>on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z w:val="23"/>
          <w:szCs w:val="23"/>
        </w:rPr>
        <w:t>of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a</w:t>
      </w:r>
      <w:r w:rsidR="00E86842">
        <w:rPr>
          <w:sz w:val="23"/>
          <w:szCs w:val="23"/>
        </w:rPr>
        <w:t>n</w:t>
      </w:r>
      <w:r w:rsidR="00E86842">
        <w:rPr>
          <w:spacing w:val="5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a</w:t>
      </w:r>
      <w:r w:rsidR="00E86842">
        <w:rPr>
          <w:sz w:val="23"/>
          <w:szCs w:val="23"/>
        </w:rPr>
        <w:t>ppro</w:t>
      </w:r>
      <w:r w:rsidR="00E86842">
        <w:rPr>
          <w:spacing w:val="-2"/>
          <w:sz w:val="23"/>
          <w:szCs w:val="23"/>
        </w:rPr>
        <w:t>p</w:t>
      </w:r>
      <w:r w:rsidR="00E86842">
        <w:rPr>
          <w:sz w:val="23"/>
          <w:szCs w:val="23"/>
        </w:rPr>
        <w:t>r</w:t>
      </w:r>
      <w:r w:rsidR="00E86842">
        <w:rPr>
          <w:spacing w:val="1"/>
          <w:sz w:val="23"/>
          <w:szCs w:val="23"/>
        </w:rPr>
        <w:t>i</w:t>
      </w:r>
      <w:r w:rsidR="00E86842">
        <w:rPr>
          <w:spacing w:val="-1"/>
          <w:sz w:val="23"/>
          <w:szCs w:val="23"/>
        </w:rPr>
        <w:t>a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e</w:t>
      </w:r>
      <w:r w:rsidR="00E86842">
        <w:rPr>
          <w:spacing w:val="4"/>
          <w:sz w:val="23"/>
          <w:szCs w:val="23"/>
        </w:rPr>
        <w:t xml:space="preserve"> </w:t>
      </w:r>
      <w:r w:rsidR="00E86842">
        <w:rPr>
          <w:sz w:val="23"/>
          <w:szCs w:val="23"/>
        </w:rPr>
        <w:t>r</w:t>
      </w:r>
      <w:r w:rsidR="00E86842">
        <w:rPr>
          <w:spacing w:val="1"/>
          <w:sz w:val="23"/>
          <w:szCs w:val="23"/>
        </w:rPr>
        <w:t>e</w:t>
      </w:r>
      <w:r w:rsidR="00E86842">
        <w:rPr>
          <w:spacing w:val="-2"/>
          <w:sz w:val="23"/>
          <w:szCs w:val="23"/>
        </w:rPr>
        <w:t>m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dy (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he</w:t>
      </w:r>
      <w:r w:rsidR="00E86842">
        <w:rPr>
          <w:spacing w:val="6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o</w:t>
      </w:r>
      <w:r w:rsidR="00E86842">
        <w:rPr>
          <w:spacing w:val="-1"/>
          <w:sz w:val="23"/>
          <w:szCs w:val="23"/>
        </w:rPr>
        <w:t>w</w:t>
      </w:r>
      <w:r w:rsidR="00E86842">
        <w:rPr>
          <w:sz w:val="23"/>
          <w:szCs w:val="23"/>
        </w:rPr>
        <w:t>n</w:t>
      </w:r>
      <w:r w:rsidR="00E86842">
        <w:rPr>
          <w:spacing w:val="5"/>
          <w:sz w:val="23"/>
          <w:szCs w:val="23"/>
        </w:rPr>
        <w:t xml:space="preserve"> </w:t>
      </w:r>
      <w:r w:rsidR="00E86842">
        <w:rPr>
          <w:sz w:val="23"/>
          <w:szCs w:val="23"/>
        </w:rPr>
        <w:t>C</w:t>
      </w:r>
      <w:r w:rsidR="00E86842">
        <w:rPr>
          <w:spacing w:val="-2"/>
          <w:sz w:val="23"/>
          <w:szCs w:val="23"/>
        </w:rPr>
        <w:t>l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rk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t</w:t>
      </w:r>
      <w:r w:rsidR="00E86842">
        <w:rPr>
          <w:sz w:val="23"/>
          <w:szCs w:val="23"/>
        </w:rPr>
        <w:t>o</w:t>
      </w:r>
      <w:r w:rsidR="00E86842">
        <w:rPr>
          <w:spacing w:val="5"/>
          <w:sz w:val="23"/>
          <w:szCs w:val="23"/>
        </w:rPr>
        <w:t xml:space="preserve"> </w:t>
      </w:r>
      <w:r w:rsidR="00E86842">
        <w:rPr>
          <w:spacing w:val="-2"/>
          <w:sz w:val="23"/>
          <w:szCs w:val="23"/>
        </w:rPr>
        <w:t>m</w:t>
      </w:r>
      <w:r w:rsidR="00E86842">
        <w:rPr>
          <w:spacing w:val="1"/>
          <w:sz w:val="23"/>
          <w:szCs w:val="23"/>
        </w:rPr>
        <w:t>a</w:t>
      </w:r>
      <w:r w:rsidR="00E86842">
        <w:rPr>
          <w:sz w:val="23"/>
          <w:szCs w:val="23"/>
        </w:rPr>
        <w:t>ke</w:t>
      </w:r>
      <w:r w:rsidR="00E86842">
        <w:rPr>
          <w:spacing w:val="4"/>
          <w:sz w:val="23"/>
          <w:szCs w:val="23"/>
        </w:rPr>
        <w:t xml:space="preserve"> </w:t>
      </w:r>
      <w:r w:rsidR="00E86842">
        <w:rPr>
          <w:spacing w:val="1"/>
          <w:sz w:val="23"/>
          <w:szCs w:val="23"/>
        </w:rPr>
        <w:t>a</w:t>
      </w:r>
      <w:r w:rsidR="00E86842">
        <w:rPr>
          <w:sz w:val="23"/>
          <w:szCs w:val="23"/>
        </w:rPr>
        <w:t>ny</w:t>
      </w:r>
      <w:r w:rsidR="00E86842">
        <w:rPr>
          <w:spacing w:val="3"/>
          <w:sz w:val="23"/>
          <w:szCs w:val="23"/>
        </w:rPr>
        <w:t xml:space="preserve"> </w:t>
      </w:r>
      <w:r w:rsidR="00E86842">
        <w:rPr>
          <w:spacing w:val="-2"/>
          <w:sz w:val="23"/>
          <w:szCs w:val="23"/>
        </w:rPr>
        <w:t>f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n</w:t>
      </w:r>
      <w:r w:rsidR="00E86842">
        <w:rPr>
          <w:spacing w:val="1"/>
          <w:sz w:val="23"/>
          <w:szCs w:val="23"/>
        </w:rPr>
        <w:t>a</w:t>
      </w:r>
      <w:r w:rsidR="00E86842">
        <w:rPr>
          <w:sz w:val="23"/>
          <w:szCs w:val="23"/>
        </w:rPr>
        <w:t>l</w:t>
      </w:r>
      <w:r w:rsidR="00E86842">
        <w:rPr>
          <w:spacing w:val="6"/>
          <w:sz w:val="23"/>
          <w:szCs w:val="23"/>
        </w:rPr>
        <w:t xml:space="preserve"> </w:t>
      </w:r>
      <w:r w:rsidR="00E86842">
        <w:rPr>
          <w:sz w:val="23"/>
          <w:szCs w:val="23"/>
        </w:rPr>
        <w:t>d</w:t>
      </w:r>
      <w:r w:rsidR="00E86842">
        <w:rPr>
          <w:spacing w:val="-1"/>
          <w:sz w:val="23"/>
          <w:szCs w:val="23"/>
        </w:rPr>
        <w:t>e</w:t>
      </w:r>
      <w:r w:rsidR="00E86842">
        <w:rPr>
          <w:spacing w:val="1"/>
          <w:sz w:val="23"/>
          <w:szCs w:val="23"/>
        </w:rPr>
        <w:t>ci</w:t>
      </w:r>
      <w:r w:rsidR="00E86842">
        <w:rPr>
          <w:spacing w:val="-1"/>
          <w:sz w:val="23"/>
          <w:szCs w:val="23"/>
        </w:rPr>
        <w:t>s</w:t>
      </w:r>
      <w:r w:rsidR="00E86842">
        <w:rPr>
          <w:spacing w:val="1"/>
          <w:sz w:val="23"/>
          <w:szCs w:val="23"/>
        </w:rPr>
        <w:t>i</w:t>
      </w:r>
      <w:r w:rsidR="00E86842">
        <w:rPr>
          <w:spacing w:val="-2"/>
          <w:sz w:val="23"/>
          <w:szCs w:val="23"/>
        </w:rPr>
        <w:t>o</w:t>
      </w:r>
      <w:r w:rsidR="00E86842">
        <w:rPr>
          <w:sz w:val="23"/>
          <w:szCs w:val="23"/>
        </w:rPr>
        <w:t>n</w:t>
      </w:r>
      <w:r w:rsidR="00E86842">
        <w:rPr>
          <w:spacing w:val="5"/>
          <w:sz w:val="23"/>
          <w:szCs w:val="23"/>
        </w:rPr>
        <w:t xml:space="preserve"> </w:t>
      </w:r>
      <w:r w:rsidR="00E86842">
        <w:rPr>
          <w:sz w:val="23"/>
          <w:szCs w:val="23"/>
        </w:rPr>
        <w:t>r</w:t>
      </w:r>
      <w:r w:rsidR="00E86842">
        <w:rPr>
          <w:spacing w:val="1"/>
          <w:sz w:val="23"/>
          <w:szCs w:val="23"/>
        </w:rPr>
        <w:t>e</w:t>
      </w:r>
      <w:r w:rsidR="00E86842">
        <w:rPr>
          <w:spacing w:val="-2"/>
          <w:sz w:val="23"/>
          <w:szCs w:val="23"/>
        </w:rPr>
        <w:t>g</w:t>
      </w:r>
      <w:r w:rsidR="00E86842">
        <w:rPr>
          <w:spacing w:val="1"/>
          <w:sz w:val="23"/>
          <w:szCs w:val="23"/>
        </w:rPr>
        <w:t>a</w:t>
      </w:r>
      <w:r w:rsidR="00E86842">
        <w:rPr>
          <w:sz w:val="23"/>
          <w:szCs w:val="23"/>
        </w:rPr>
        <w:t>rd</w:t>
      </w:r>
      <w:r w:rsidR="00E86842">
        <w:rPr>
          <w:spacing w:val="1"/>
          <w:sz w:val="23"/>
          <w:szCs w:val="23"/>
        </w:rPr>
        <w:t>i</w:t>
      </w:r>
      <w:r w:rsidR="00E86842">
        <w:rPr>
          <w:sz w:val="23"/>
          <w:szCs w:val="23"/>
        </w:rPr>
        <w:t>ng r</w:t>
      </w:r>
      <w:r w:rsidR="00E86842">
        <w:rPr>
          <w:spacing w:val="1"/>
          <w:sz w:val="23"/>
          <w:szCs w:val="23"/>
        </w:rPr>
        <w:t>em</w:t>
      </w:r>
      <w:r w:rsidR="00E86842">
        <w:rPr>
          <w:spacing w:val="-1"/>
          <w:sz w:val="23"/>
          <w:szCs w:val="23"/>
        </w:rPr>
        <w:t>e</w:t>
      </w:r>
      <w:r w:rsidR="00E86842">
        <w:rPr>
          <w:sz w:val="23"/>
          <w:szCs w:val="23"/>
        </w:rPr>
        <w:t>d</w:t>
      </w:r>
      <w:r w:rsidR="00E86842">
        <w:rPr>
          <w:spacing w:val="-5"/>
          <w:sz w:val="23"/>
          <w:szCs w:val="23"/>
        </w:rPr>
        <w:t>y</w:t>
      </w:r>
      <w:r w:rsidR="00E86842">
        <w:rPr>
          <w:sz w:val="23"/>
          <w:szCs w:val="23"/>
        </w:rPr>
        <w:t xml:space="preserve">). </w:t>
      </w:r>
      <w:r w:rsidR="00E86842">
        <w:rPr>
          <w:spacing w:val="-1"/>
          <w:sz w:val="23"/>
          <w:szCs w:val="23"/>
        </w:rPr>
        <w:t>A</w:t>
      </w:r>
      <w:r w:rsidR="00E86842">
        <w:rPr>
          <w:sz w:val="23"/>
          <w:szCs w:val="23"/>
        </w:rPr>
        <w:t xml:space="preserve">n 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xp</w:t>
      </w:r>
      <w:r w:rsidR="00E86842">
        <w:rPr>
          <w:spacing w:val="1"/>
          <w:sz w:val="23"/>
          <w:szCs w:val="23"/>
        </w:rPr>
        <w:t>la</w:t>
      </w:r>
      <w:r w:rsidR="00E86842">
        <w:rPr>
          <w:sz w:val="23"/>
          <w:szCs w:val="23"/>
        </w:rPr>
        <w:t>n</w:t>
      </w:r>
      <w:r w:rsidR="00E86842">
        <w:rPr>
          <w:spacing w:val="1"/>
          <w:sz w:val="23"/>
          <w:szCs w:val="23"/>
        </w:rPr>
        <w:t>at</w:t>
      </w:r>
      <w:r w:rsidR="00E86842">
        <w:rPr>
          <w:spacing w:val="-2"/>
          <w:sz w:val="23"/>
          <w:szCs w:val="23"/>
        </w:rPr>
        <w:t>i</w:t>
      </w:r>
      <w:r w:rsidR="00E86842">
        <w:rPr>
          <w:sz w:val="23"/>
          <w:szCs w:val="23"/>
        </w:rPr>
        <w:t>on</w:t>
      </w:r>
      <w:r w:rsidR="00E86842">
        <w:rPr>
          <w:spacing w:val="-2"/>
          <w:sz w:val="23"/>
          <w:szCs w:val="23"/>
        </w:rPr>
        <w:t xml:space="preserve"> </w:t>
      </w:r>
      <w:r w:rsidR="00E86842">
        <w:rPr>
          <w:sz w:val="23"/>
          <w:szCs w:val="23"/>
        </w:rPr>
        <w:t xml:space="preserve">or </w:t>
      </w:r>
      <w:r w:rsidR="00E86842">
        <w:rPr>
          <w:spacing w:val="1"/>
          <w:sz w:val="23"/>
          <w:szCs w:val="23"/>
        </w:rPr>
        <w:t>a</w:t>
      </w:r>
      <w:r w:rsidR="00E86842">
        <w:rPr>
          <w:sz w:val="23"/>
          <w:szCs w:val="23"/>
        </w:rPr>
        <w:t xml:space="preserve">n </w:t>
      </w:r>
      <w:r w:rsidR="00E86842">
        <w:rPr>
          <w:spacing w:val="1"/>
          <w:sz w:val="23"/>
          <w:szCs w:val="23"/>
        </w:rPr>
        <w:t>a</w:t>
      </w:r>
      <w:r w:rsidR="00E86842">
        <w:rPr>
          <w:sz w:val="23"/>
          <w:szCs w:val="23"/>
        </w:rPr>
        <w:t>p</w:t>
      </w:r>
      <w:r w:rsidR="00E86842">
        <w:rPr>
          <w:spacing w:val="-2"/>
          <w:sz w:val="23"/>
          <w:szCs w:val="23"/>
        </w:rPr>
        <w:t>o</w:t>
      </w:r>
      <w:r w:rsidR="00E86842">
        <w:rPr>
          <w:spacing w:val="1"/>
          <w:sz w:val="23"/>
          <w:szCs w:val="23"/>
        </w:rPr>
        <w:t>l</w:t>
      </w:r>
      <w:r w:rsidR="00E86842">
        <w:rPr>
          <w:sz w:val="23"/>
          <w:szCs w:val="23"/>
        </w:rPr>
        <w:t>ogy</w:t>
      </w:r>
      <w:r w:rsidR="00E86842">
        <w:rPr>
          <w:spacing w:val="-5"/>
          <w:sz w:val="23"/>
          <w:szCs w:val="23"/>
        </w:rPr>
        <w:t xml:space="preserve"> </w:t>
      </w:r>
      <w:r w:rsidR="00E86842">
        <w:rPr>
          <w:spacing w:val="-1"/>
          <w:sz w:val="23"/>
          <w:szCs w:val="23"/>
        </w:rPr>
        <w:t>w</w:t>
      </w:r>
      <w:r w:rsidR="00E86842">
        <w:rPr>
          <w:spacing w:val="1"/>
          <w:sz w:val="23"/>
          <w:szCs w:val="23"/>
        </w:rPr>
        <w:t>il</w:t>
      </w:r>
      <w:r w:rsidR="00E86842">
        <w:rPr>
          <w:sz w:val="23"/>
          <w:szCs w:val="23"/>
        </w:rPr>
        <w:t>l</w:t>
      </w:r>
      <w:r w:rsidR="00E86842">
        <w:rPr>
          <w:spacing w:val="1"/>
          <w:sz w:val="23"/>
          <w:szCs w:val="23"/>
        </w:rPr>
        <w:t xml:space="preserve"> al</w:t>
      </w:r>
      <w:r w:rsidR="00E86842">
        <w:rPr>
          <w:spacing w:val="-1"/>
          <w:sz w:val="23"/>
          <w:szCs w:val="23"/>
        </w:rPr>
        <w:t>w</w:t>
      </w:r>
      <w:r w:rsidR="00E86842">
        <w:rPr>
          <w:spacing w:val="1"/>
          <w:sz w:val="23"/>
          <w:szCs w:val="23"/>
        </w:rPr>
        <w:t>a</w:t>
      </w:r>
      <w:r w:rsidR="00E86842">
        <w:rPr>
          <w:spacing w:val="-5"/>
          <w:sz w:val="23"/>
          <w:szCs w:val="23"/>
        </w:rPr>
        <w:t>y</w:t>
      </w:r>
      <w:r w:rsidR="00E86842">
        <w:rPr>
          <w:sz w:val="23"/>
          <w:szCs w:val="23"/>
        </w:rPr>
        <w:t>s</w:t>
      </w:r>
      <w:r w:rsidR="00E86842">
        <w:rPr>
          <w:spacing w:val="2"/>
          <w:sz w:val="23"/>
          <w:szCs w:val="23"/>
        </w:rPr>
        <w:t xml:space="preserve"> </w:t>
      </w:r>
      <w:r w:rsidR="00E86842">
        <w:rPr>
          <w:sz w:val="23"/>
          <w:szCs w:val="23"/>
        </w:rPr>
        <w:t>be</w:t>
      </w:r>
      <w:r w:rsidR="00E86842">
        <w:rPr>
          <w:spacing w:val="1"/>
          <w:sz w:val="23"/>
          <w:szCs w:val="23"/>
        </w:rPr>
        <w:t xml:space="preserve"> </w:t>
      </w:r>
      <w:r w:rsidR="00E86842">
        <w:rPr>
          <w:sz w:val="23"/>
          <w:szCs w:val="23"/>
        </w:rPr>
        <w:t>n</w:t>
      </w:r>
      <w:r w:rsidR="00E86842">
        <w:rPr>
          <w:spacing w:val="-1"/>
          <w:sz w:val="23"/>
          <w:szCs w:val="23"/>
        </w:rPr>
        <w:t>e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d</w:t>
      </w:r>
      <w:r w:rsidR="00E86842">
        <w:rPr>
          <w:spacing w:val="1"/>
          <w:sz w:val="23"/>
          <w:szCs w:val="23"/>
        </w:rPr>
        <w:t>e</w:t>
      </w:r>
      <w:r w:rsidR="00E86842">
        <w:rPr>
          <w:sz w:val="23"/>
          <w:szCs w:val="23"/>
        </w:rPr>
        <w:t>d.</w:t>
      </w:r>
    </w:p>
    <w:p w14:paraId="3B333976" w14:textId="77777777" w:rsidR="00C510C2" w:rsidRDefault="00C510C2">
      <w:pPr>
        <w:spacing w:before="8" w:line="260" w:lineRule="exact"/>
        <w:rPr>
          <w:sz w:val="26"/>
          <w:szCs w:val="26"/>
        </w:rPr>
      </w:pPr>
    </w:p>
    <w:p w14:paraId="37303517" w14:textId="77777777" w:rsidR="00F00550" w:rsidRDefault="00F00550">
      <w:pPr>
        <w:ind w:left="120" w:right="7108"/>
        <w:jc w:val="both"/>
        <w:rPr>
          <w:b/>
          <w:spacing w:val="-1"/>
          <w:sz w:val="23"/>
          <w:szCs w:val="23"/>
          <w:u w:val="thick" w:color="000000"/>
        </w:rPr>
      </w:pPr>
    </w:p>
    <w:p w14:paraId="4F71894C" w14:textId="77777777" w:rsidR="00F00550" w:rsidRDefault="00F00550">
      <w:pPr>
        <w:ind w:left="120" w:right="7108"/>
        <w:jc w:val="both"/>
        <w:rPr>
          <w:b/>
          <w:spacing w:val="-1"/>
          <w:sz w:val="23"/>
          <w:szCs w:val="23"/>
          <w:u w:val="thick" w:color="000000"/>
        </w:rPr>
      </w:pPr>
    </w:p>
    <w:p w14:paraId="51AD0F8F" w14:textId="77777777" w:rsidR="00C510C2" w:rsidRDefault="00E86842" w:rsidP="00F00550">
      <w:pPr>
        <w:ind w:left="120" w:right="7108"/>
        <w:jc w:val="both"/>
        <w:rPr>
          <w:sz w:val="22"/>
          <w:szCs w:val="22"/>
        </w:rPr>
      </w:pPr>
      <w:r w:rsidRPr="00F00550">
        <w:rPr>
          <w:b/>
          <w:spacing w:val="-1"/>
          <w:sz w:val="23"/>
          <w:szCs w:val="23"/>
          <w:u w:val="single" w:color="000000"/>
        </w:rPr>
        <w:t>C</w:t>
      </w:r>
      <w:r w:rsidRPr="00F00550">
        <w:rPr>
          <w:b/>
          <w:spacing w:val="1"/>
          <w:sz w:val="23"/>
          <w:szCs w:val="23"/>
          <w:u w:val="single" w:color="000000"/>
        </w:rPr>
        <w:t>O</w:t>
      </w:r>
      <w:r w:rsidRPr="00F00550">
        <w:rPr>
          <w:b/>
          <w:spacing w:val="-1"/>
          <w:sz w:val="23"/>
          <w:szCs w:val="23"/>
          <w:u w:val="single" w:color="000000"/>
        </w:rPr>
        <w:t>N</w:t>
      </w:r>
      <w:r w:rsidRPr="00F00550">
        <w:rPr>
          <w:b/>
          <w:sz w:val="23"/>
          <w:szCs w:val="23"/>
          <w:u w:val="single" w:color="000000"/>
        </w:rPr>
        <w:t>T</w:t>
      </w:r>
      <w:r w:rsidRPr="00F00550">
        <w:rPr>
          <w:b/>
          <w:spacing w:val="-1"/>
          <w:sz w:val="23"/>
          <w:szCs w:val="23"/>
          <w:u w:val="single" w:color="000000"/>
        </w:rPr>
        <w:t>AC</w:t>
      </w:r>
      <w:r w:rsidRPr="00F00550">
        <w:rPr>
          <w:b/>
          <w:sz w:val="23"/>
          <w:szCs w:val="23"/>
          <w:u w:val="single" w:color="000000"/>
        </w:rPr>
        <w:t>TS</w:t>
      </w:r>
    </w:p>
    <w:p w14:paraId="773AD0D0" w14:textId="77777777" w:rsidR="00F00550" w:rsidRDefault="00F00550">
      <w:pPr>
        <w:spacing w:before="30"/>
        <w:ind w:left="120"/>
        <w:rPr>
          <w:b/>
          <w:sz w:val="23"/>
          <w:szCs w:val="23"/>
        </w:rPr>
      </w:pPr>
    </w:p>
    <w:p w14:paraId="2669C309" w14:textId="77777777" w:rsidR="00C510C2" w:rsidRDefault="00F00550">
      <w:pPr>
        <w:spacing w:before="30"/>
        <w:ind w:left="120"/>
        <w:rPr>
          <w:sz w:val="23"/>
          <w:szCs w:val="23"/>
        </w:rPr>
      </w:pPr>
      <w:r>
        <w:rPr>
          <w:b/>
          <w:sz w:val="23"/>
          <w:szCs w:val="23"/>
        </w:rPr>
        <w:t xml:space="preserve">Bovey Tracey </w:t>
      </w:r>
      <w:r w:rsidR="00E86842">
        <w:rPr>
          <w:b/>
          <w:sz w:val="23"/>
          <w:szCs w:val="23"/>
        </w:rPr>
        <w:t>To</w:t>
      </w:r>
      <w:r w:rsidR="00E86842">
        <w:rPr>
          <w:b/>
          <w:spacing w:val="2"/>
          <w:sz w:val="23"/>
          <w:szCs w:val="23"/>
        </w:rPr>
        <w:t>w</w:t>
      </w:r>
      <w:r w:rsidR="00E86842">
        <w:rPr>
          <w:b/>
          <w:sz w:val="23"/>
          <w:szCs w:val="23"/>
        </w:rPr>
        <w:t>n</w:t>
      </w:r>
      <w:r w:rsidR="00E86842">
        <w:rPr>
          <w:b/>
          <w:spacing w:val="-1"/>
          <w:sz w:val="23"/>
          <w:szCs w:val="23"/>
        </w:rPr>
        <w:t xml:space="preserve"> C</w:t>
      </w:r>
      <w:r w:rsidR="00E86842">
        <w:rPr>
          <w:b/>
          <w:sz w:val="23"/>
          <w:szCs w:val="23"/>
        </w:rPr>
        <w:t>o</w:t>
      </w:r>
      <w:r w:rsidR="00E86842">
        <w:rPr>
          <w:b/>
          <w:spacing w:val="-1"/>
          <w:sz w:val="23"/>
          <w:szCs w:val="23"/>
        </w:rPr>
        <w:t>un</w:t>
      </w:r>
      <w:r w:rsidR="00E86842">
        <w:rPr>
          <w:b/>
          <w:spacing w:val="1"/>
          <w:sz w:val="23"/>
          <w:szCs w:val="23"/>
        </w:rPr>
        <w:t>ci</w:t>
      </w:r>
      <w:r w:rsidR="00E86842">
        <w:rPr>
          <w:b/>
          <w:sz w:val="23"/>
          <w:szCs w:val="23"/>
        </w:rPr>
        <w:t>l</w:t>
      </w:r>
    </w:p>
    <w:p w14:paraId="426BF355" w14:textId="77777777" w:rsidR="00C510C2" w:rsidRDefault="00E86842" w:rsidP="00172313">
      <w:pPr>
        <w:spacing w:line="240" w:lineRule="exact"/>
        <w:ind w:left="120"/>
        <w:rPr>
          <w:sz w:val="23"/>
          <w:szCs w:val="23"/>
        </w:rPr>
      </w:pPr>
      <w:r>
        <w:rPr>
          <w:spacing w:val="1"/>
          <w:position w:val="-1"/>
          <w:sz w:val="23"/>
          <w:szCs w:val="23"/>
        </w:rPr>
        <w:t>T</w:t>
      </w:r>
      <w:r>
        <w:rPr>
          <w:position w:val="-1"/>
          <w:sz w:val="23"/>
          <w:szCs w:val="23"/>
        </w:rPr>
        <w:t>he</w:t>
      </w:r>
      <w:r>
        <w:rPr>
          <w:spacing w:val="1"/>
          <w:position w:val="-1"/>
          <w:sz w:val="23"/>
          <w:szCs w:val="23"/>
        </w:rPr>
        <w:t xml:space="preserve"> </w:t>
      </w:r>
      <w:r>
        <w:rPr>
          <w:spacing w:val="-2"/>
          <w:position w:val="-1"/>
          <w:sz w:val="23"/>
          <w:szCs w:val="23"/>
        </w:rPr>
        <w:t>T</w:t>
      </w:r>
      <w:r>
        <w:rPr>
          <w:position w:val="-1"/>
          <w:sz w:val="23"/>
          <w:szCs w:val="23"/>
        </w:rPr>
        <w:t>o</w:t>
      </w:r>
      <w:r>
        <w:rPr>
          <w:spacing w:val="-1"/>
          <w:position w:val="-1"/>
          <w:sz w:val="23"/>
          <w:szCs w:val="23"/>
        </w:rPr>
        <w:t>w</w:t>
      </w:r>
      <w:r>
        <w:rPr>
          <w:position w:val="-1"/>
          <w:sz w:val="23"/>
          <w:szCs w:val="23"/>
        </w:rPr>
        <w:t>n C</w:t>
      </w:r>
      <w:r>
        <w:rPr>
          <w:spacing w:val="1"/>
          <w:position w:val="-1"/>
          <w:sz w:val="23"/>
          <w:szCs w:val="23"/>
        </w:rPr>
        <w:t>le</w:t>
      </w:r>
      <w:r>
        <w:rPr>
          <w:spacing w:val="-2"/>
          <w:position w:val="-1"/>
          <w:sz w:val="23"/>
          <w:szCs w:val="23"/>
        </w:rPr>
        <w:t>r</w:t>
      </w:r>
      <w:r w:rsidR="00172313">
        <w:rPr>
          <w:position w:val="-1"/>
          <w:sz w:val="23"/>
          <w:szCs w:val="23"/>
        </w:rPr>
        <w:t>k</w:t>
      </w:r>
    </w:p>
    <w:p w14:paraId="4262CD29" w14:textId="77777777" w:rsidR="00C510C2" w:rsidRDefault="00C510C2">
      <w:pPr>
        <w:spacing w:before="6" w:line="260" w:lineRule="exact"/>
        <w:rPr>
          <w:sz w:val="26"/>
          <w:szCs w:val="26"/>
        </w:rPr>
      </w:pPr>
    </w:p>
    <w:p w14:paraId="63656A18" w14:textId="77777777" w:rsidR="00C510C2" w:rsidRDefault="00E86842">
      <w:pPr>
        <w:ind w:left="120"/>
        <w:rPr>
          <w:sz w:val="23"/>
          <w:szCs w:val="23"/>
        </w:rPr>
      </w:pP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>ddr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ss</w:t>
      </w:r>
      <w:r>
        <w:rPr>
          <w:sz w:val="23"/>
          <w:szCs w:val="23"/>
        </w:rPr>
        <w:t>:</w:t>
      </w:r>
    </w:p>
    <w:p w14:paraId="44A41082" w14:textId="77777777" w:rsidR="00FD7F72" w:rsidRDefault="00FD7F72">
      <w:pPr>
        <w:ind w:left="120"/>
        <w:rPr>
          <w:sz w:val="23"/>
          <w:szCs w:val="23"/>
        </w:rPr>
      </w:pPr>
      <w:r>
        <w:rPr>
          <w:sz w:val="23"/>
          <w:szCs w:val="23"/>
        </w:rPr>
        <w:t>Bovey Tracey Town Council</w:t>
      </w:r>
    </w:p>
    <w:p w14:paraId="0B4E4D15" w14:textId="16B02F97" w:rsidR="00C510C2" w:rsidRDefault="00FD0DE0">
      <w:pPr>
        <w:spacing w:before="2"/>
        <w:ind w:left="120"/>
        <w:rPr>
          <w:sz w:val="23"/>
          <w:szCs w:val="23"/>
        </w:rPr>
      </w:pPr>
      <w:r>
        <w:rPr>
          <w:sz w:val="23"/>
          <w:szCs w:val="23"/>
        </w:rPr>
        <w:t>Riverside Community Centre</w:t>
      </w:r>
    </w:p>
    <w:p w14:paraId="2BB95F2B" w14:textId="04BE416F" w:rsidR="00FD0DE0" w:rsidRDefault="00FD0DE0">
      <w:pPr>
        <w:spacing w:before="2"/>
        <w:ind w:left="120"/>
        <w:rPr>
          <w:sz w:val="23"/>
          <w:szCs w:val="23"/>
        </w:rPr>
      </w:pPr>
      <w:r>
        <w:rPr>
          <w:sz w:val="23"/>
          <w:szCs w:val="23"/>
        </w:rPr>
        <w:t>Station Road</w:t>
      </w:r>
    </w:p>
    <w:p w14:paraId="7B377204" w14:textId="20A8AF9A" w:rsidR="00FD0DE0" w:rsidRDefault="00FD0DE0">
      <w:pPr>
        <w:spacing w:before="2"/>
        <w:ind w:left="120"/>
        <w:rPr>
          <w:sz w:val="23"/>
          <w:szCs w:val="23"/>
        </w:rPr>
      </w:pPr>
      <w:r>
        <w:rPr>
          <w:sz w:val="23"/>
          <w:szCs w:val="23"/>
        </w:rPr>
        <w:t>Bovey Tracey</w:t>
      </w:r>
    </w:p>
    <w:p w14:paraId="08E56965" w14:textId="354A9CD0" w:rsidR="00FD0DE0" w:rsidRDefault="00FD0DE0">
      <w:pPr>
        <w:spacing w:before="2"/>
        <w:ind w:left="120"/>
        <w:rPr>
          <w:sz w:val="23"/>
          <w:szCs w:val="23"/>
        </w:rPr>
      </w:pPr>
      <w:r>
        <w:rPr>
          <w:sz w:val="23"/>
          <w:szCs w:val="23"/>
        </w:rPr>
        <w:t>Devon, TQ13 9AW</w:t>
      </w:r>
    </w:p>
    <w:p w14:paraId="55EFDD7E" w14:textId="77777777" w:rsidR="0032511F" w:rsidRDefault="0032511F">
      <w:pPr>
        <w:spacing w:line="240" w:lineRule="exact"/>
        <w:ind w:left="120"/>
        <w:rPr>
          <w:spacing w:val="-4"/>
          <w:position w:val="-1"/>
          <w:sz w:val="23"/>
          <w:szCs w:val="23"/>
        </w:rPr>
      </w:pPr>
    </w:p>
    <w:p w14:paraId="6E1113D2" w14:textId="77777777" w:rsidR="0032511F" w:rsidRDefault="0032511F" w:rsidP="0032511F">
      <w:pPr>
        <w:spacing w:line="240" w:lineRule="exact"/>
        <w:ind w:left="120"/>
        <w:rPr>
          <w:sz w:val="23"/>
          <w:szCs w:val="23"/>
        </w:rPr>
      </w:pPr>
      <w:r>
        <w:rPr>
          <w:spacing w:val="-1"/>
          <w:position w:val="-1"/>
          <w:sz w:val="23"/>
          <w:szCs w:val="23"/>
        </w:rPr>
        <w:t>E</w:t>
      </w:r>
      <w:r>
        <w:rPr>
          <w:spacing w:val="1"/>
          <w:position w:val="-1"/>
          <w:sz w:val="23"/>
          <w:szCs w:val="23"/>
        </w:rPr>
        <w:t>ma</w:t>
      </w:r>
      <w:r>
        <w:rPr>
          <w:spacing w:val="-2"/>
          <w:position w:val="-1"/>
          <w:sz w:val="23"/>
          <w:szCs w:val="23"/>
        </w:rPr>
        <w:t>i</w:t>
      </w:r>
      <w:r>
        <w:rPr>
          <w:position w:val="-1"/>
          <w:sz w:val="23"/>
          <w:szCs w:val="23"/>
        </w:rPr>
        <w:t>l:</w:t>
      </w:r>
      <w:r>
        <w:rPr>
          <w:position w:val="-1"/>
          <w:sz w:val="23"/>
          <w:szCs w:val="23"/>
        </w:rPr>
        <w:tab/>
      </w:r>
      <w:hyperlink r:id="rId10" w:history="1">
        <w:r w:rsidRPr="00447FCB">
          <w:rPr>
            <w:rStyle w:val="Hyperlink"/>
            <w:spacing w:val="1"/>
            <w:position w:val="-1"/>
            <w:sz w:val="23"/>
            <w:szCs w:val="23"/>
          </w:rPr>
          <w:t>info@boveytracey.gov.uk</w:t>
        </w:r>
      </w:hyperlink>
      <w:r>
        <w:rPr>
          <w:spacing w:val="1"/>
          <w:position w:val="-1"/>
          <w:sz w:val="23"/>
          <w:szCs w:val="23"/>
        </w:rPr>
        <w:t xml:space="preserve"> </w:t>
      </w:r>
    </w:p>
    <w:p w14:paraId="20325275" w14:textId="77777777" w:rsidR="0032511F" w:rsidRDefault="0032511F" w:rsidP="0032511F">
      <w:pPr>
        <w:spacing w:before="30"/>
        <w:ind w:left="120"/>
        <w:rPr>
          <w:sz w:val="23"/>
          <w:szCs w:val="23"/>
        </w:rPr>
      </w:pPr>
      <w:r>
        <w:rPr>
          <w:spacing w:val="1"/>
          <w:sz w:val="23"/>
          <w:szCs w:val="23"/>
        </w:rPr>
        <w:t>Te</w:t>
      </w:r>
      <w:r>
        <w:rPr>
          <w:spacing w:val="-2"/>
          <w:sz w:val="23"/>
          <w:szCs w:val="23"/>
        </w:rPr>
        <w:t>l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pho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e:</w:t>
      </w:r>
      <w:r>
        <w:rPr>
          <w:spacing w:val="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ab/>
        <w:t>01626 834217</w:t>
      </w:r>
    </w:p>
    <w:p w14:paraId="45920D06" w14:textId="77777777" w:rsidR="00C510C2" w:rsidRDefault="00E86842">
      <w:pPr>
        <w:spacing w:line="240" w:lineRule="exact"/>
        <w:ind w:left="120"/>
        <w:rPr>
          <w:sz w:val="23"/>
          <w:szCs w:val="23"/>
        </w:rPr>
      </w:pPr>
      <w:r>
        <w:rPr>
          <w:spacing w:val="-4"/>
          <w:position w:val="-1"/>
          <w:sz w:val="23"/>
          <w:szCs w:val="23"/>
        </w:rPr>
        <w:t>W</w:t>
      </w:r>
      <w:r>
        <w:rPr>
          <w:spacing w:val="1"/>
          <w:position w:val="-1"/>
          <w:sz w:val="23"/>
          <w:szCs w:val="23"/>
        </w:rPr>
        <w:t>e</w:t>
      </w:r>
      <w:r>
        <w:rPr>
          <w:position w:val="-1"/>
          <w:sz w:val="23"/>
          <w:szCs w:val="23"/>
        </w:rPr>
        <w:t>b</w:t>
      </w:r>
      <w:r>
        <w:rPr>
          <w:spacing w:val="-1"/>
          <w:position w:val="-1"/>
          <w:sz w:val="23"/>
          <w:szCs w:val="23"/>
        </w:rPr>
        <w:t>s</w:t>
      </w:r>
      <w:r>
        <w:rPr>
          <w:spacing w:val="1"/>
          <w:position w:val="-1"/>
          <w:sz w:val="23"/>
          <w:szCs w:val="23"/>
        </w:rPr>
        <w:t>ite</w:t>
      </w:r>
      <w:r>
        <w:rPr>
          <w:position w:val="-1"/>
          <w:sz w:val="23"/>
          <w:szCs w:val="23"/>
        </w:rPr>
        <w:t>:</w:t>
      </w:r>
      <w:r>
        <w:rPr>
          <w:spacing w:val="1"/>
          <w:position w:val="-1"/>
          <w:sz w:val="23"/>
          <w:szCs w:val="23"/>
        </w:rPr>
        <w:t xml:space="preserve"> </w:t>
      </w:r>
      <w:r w:rsidR="0032511F">
        <w:rPr>
          <w:spacing w:val="1"/>
          <w:position w:val="-1"/>
          <w:sz w:val="23"/>
          <w:szCs w:val="23"/>
        </w:rPr>
        <w:tab/>
      </w:r>
      <w:hyperlink r:id="rId11" w:history="1">
        <w:r w:rsidR="00FD7F72" w:rsidRPr="00447FCB">
          <w:rPr>
            <w:rStyle w:val="Hyperlink"/>
            <w:spacing w:val="-1"/>
            <w:position w:val="-1"/>
            <w:sz w:val="23"/>
            <w:szCs w:val="23"/>
            <w:u w:color="000000"/>
          </w:rPr>
          <w:t>www</w:t>
        </w:r>
        <w:r w:rsidR="00FD7F72" w:rsidRPr="00447FCB">
          <w:rPr>
            <w:rStyle w:val="Hyperlink"/>
            <w:position w:val="-1"/>
            <w:sz w:val="23"/>
            <w:szCs w:val="23"/>
            <w:u w:color="000000"/>
          </w:rPr>
          <w:t>.boveytracey.gov.uk</w:t>
        </w:r>
      </w:hyperlink>
    </w:p>
    <w:sectPr w:rsidR="00C510C2">
      <w:headerReference w:type="default" r:id="rId12"/>
      <w:pgSz w:w="11900" w:h="16840"/>
      <w:pgMar w:top="1760" w:right="1680" w:bottom="280" w:left="16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577C2" w14:textId="77777777" w:rsidR="00D23817" w:rsidRDefault="00D23817">
      <w:r>
        <w:separator/>
      </w:r>
    </w:p>
  </w:endnote>
  <w:endnote w:type="continuationSeparator" w:id="0">
    <w:p w14:paraId="00402D7F" w14:textId="77777777" w:rsidR="00D23817" w:rsidRDefault="00D2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83965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A30F9E" w14:textId="66315B9A" w:rsidR="007C2542" w:rsidRDefault="007C25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824787" w14:textId="77777777" w:rsidR="007C2542" w:rsidRDefault="007C25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5969C" w14:textId="77777777" w:rsidR="00D23817" w:rsidRDefault="00D23817">
      <w:r>
        <w:separator/>
      </w:r>
    </w:p>
  </w:footnote>
  <w:footnote w:type="continuationSeparator" w:id="0">
    <w:p w14:paraId="43130E4C" w14:textId="77777777" w:rsidR="00D23817" w:rsidRDefault="00D23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48225" w14:textId="77777777" w:rsidR="00E86842" w:rsidRDefault="00E86842">
    <w:pPr>
      <w:spacing w:line="200" w:lineRule="exac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FED5477" wp14:editId="4ECE5370">
          <wp:simplePos x="0" y="0"/>
          <wp:positionH relativeFrom="margin">
            <wp:align>right</wp:align>
          </wp:positionH>
          <wp:positionV relativeFrom="paragraph">
            <wp:posOffset>-116205</wp:posOffset>
          </wp:positionV>
          <wp:extent cx="1109980" cy="1609725"/>
          <wp:effectExtent l="0" t="0" r="0" b="9525"/>
          <wp:wrapNone/>
          <wp:docPr id="1" name="Picture 1" descr="A drawing of a cartoon character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ur Crest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980" cy="1609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091F">
      <w:t>Adopted by Full Council on 13.11.17</w:t>
    </w:r>
  </w:p>
  <w:p w14:paraId="680903F0" w14:textId="676578D4" w:rsidR="007C2542" w:rsidRDefault="007C2542">
    <w:pPr>
      <w:spacing w:line="200" w:lineRule="exact"/>
    </w:pPr>
    <w:r>
      <w:t>Reviewed by Personnel Committee – 20.09.24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1C149" w14:textId="7BE1EAB8" w:rsidR="00E86842" w:rsidRPr="00FD7F72" w:rsidRDefault="00FD7F72" w:rsidP="00FD7F72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CB280A4" wp14:editId="66FE0C6F">
          <wp:simplePos x="0" y="0"/>
          <wp:positionH relativeFrom="margin">
            <wp:align>right</wp:align>
          </wp:positionH>
          <wp:positionV relativeFrom="paragraph">
            <wp:posOffset>-210185</wp:posOffset>
          </wp:positionV>
          <wp:extent cx="1109980" cy="1609725"/>
          <wp:effectExtent l="0" t="0" r="0" b="9525"/>
          <wp:wrapNone/>
          <wp:docPr id="2" name="Picture 2" descr="A drawing of a cartoon character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ur Crest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980" cy="1609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41D24"/>
    <w:multiLevelType w:val="hybridMultilevel"/>
    <w:tmpl w:val="D19CCE42"/>
    <w:lvl w:ilvl="0" w:tplc="FE1E50E4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2DAC5E97"/>
    <w:multiLevelType w:val="multilevel"/>
    <w:tmpl w:val="0C72C78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E384BB0"/>
    <w:multiLevelType w:val="hybridMultilevel"/>
    <w:tmpl w:val="A96410A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44DF8"/>
    <w:multiLevelType w:val="hybridMultilevel"/>
    <w:tmpl w:val="2856E8C8"/>
    <w:lvl w:ilvl="0" w:tplc="BD1690F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6CDB52C0"/>
    <w:multiLevelType w:val="multilevel"/>
    <w:tmpl w:val="04F2F83A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800"/>
      </w:pPr>
      <w:rPr>
        <w:rFonts w:hint="default"/>
      </w:rPr>
    </w:lvl>
  </w:abstractNum>
  <w:num w:numId="1" w16cid:durableId="2035886092">
    <w:abstractNumId w:val="1"/>
  </w:num>
  <w:num w:numId="2" w16cid:durableId="58749813">
    <w:abstractNumId w:val="0"/>
  </w:num>
  <w:num w:numId="3" w16cid:durableId="1192915024">
    <w:abstractNumId w:val="4"/>
  </w:num>
  <w:num w:numId="4" w16cid:durableId="1335181171">
    <w:abstractNumId w:val="3"/>
  </w:num>
  <w:num w:numId="5" w16cid:durableId="254021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C2"/>
    <w:rsid w:val="000C77B9"/>
    <w:rsid w:val="000D4F07"/>
    <w:rsid w:val="000E091F"/>
    <w:rsid w:val="00172313"/>
    <w:rsid w:val="001D544F"/>
    <w:rsid w:val="002924C0"/>
    <w:rsid w:val="0032511F"/>
    <w:rsid w:val="00454C15"/>
    <w:rsid w:val="00487409"/>
    <w:rsid w:val="00671DC8"/>
    <w:rsid w:val="007011ED"/>
    <w:rsid w:val="007A47E7"/>
    <w:rsid w:val="007C2542"/>
    <w:rsid w:val="00840D92"/>
    <w:rsid w:val="00A70C18"/>
    <w:rsid w:val="00BE5C95"/>
    <w:rsid w:val="00C510C2"/>
    <w:rsid w:val="00CE02BE"/>
    <w:rsid w:val="00CF4A90"/>
    <w:rsid w:val="00D23817"/>
    <w:rsid w:val="00E55404"/>
    <w:rsid w:val="00E86842"/>
    <w:rsid w:val="00F00550"/>
    <w:rsid w:val="00FD0DE0"/>
    <w:rsid w:val="00FD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3137E"/>
  <w15:docId w15:val="{3451B48F-4B9D-4B28-92EE-B92A4003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409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868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842"/>
  </w:style>
  <w:style w:type="paragraph" w:styleId="Footer">
    <w:name w:val="footer"/>
    <w:basedOn w:val="Normal"/>
    <w:link w:val="FooterChar"/>
    <w:uiPriority w:val="99"/>
    <w:unhideWhenUsed/>
    <w:rsid w:val="00E868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842"/>
  </w:style>
  <w:style w:type="paragraph" w:styleId="ListParagraph">
    <w:name w:val="List Paragraph"/>
    <w:basedOn w:val="Normal"/>
    <w:uiPriority w:val="34"/>
    <w:qFormat/>
    <w:rsid w:val="00E868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05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550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487409"/>
  </w:style>
  <w:style w:type="paragraph" w:styleId="BalloonText">
    <w:name w:val="Balloon Text"/>
    <w:basedOn w:val="Normal"/>
    <w:link w:val="BalloonTextChar"/>
    <w:uiPriority w:val="99"/>
    <w:semiHidden/>
    <w:unhideWhenUsed/>
    <w:rsid w:val="000D4F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veytracey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boveytracey.gov.u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C2A7D-A33E-484F-95CA-4A8CC14B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Wells</dc:creator>
  <cp:lastModifiedBy>Mark Wells</cp:lastModifiedBy>
  <cp:revision>2</cp:revision>
  <cp:lastPrinted>2017-11-03T14:40:00Z</cp:lastPrinted>
  <dcterms:created xsi:type="dcterms:W3CDTF">2024-09-23T13:29:00Z</dcterms:created>
  <dcterms:modified xsi:type="dcterms:W3CDTF">2024-09-23T13:29:00Z</dcterms:modified>
</cp:coreProperties>
</file>